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B4100" w14:textId="0438000A" w:rsidR="005D7940" w:rsidRPr="001C17F0" w:rsidRDefault="008B766B" w:rsidP="005D7940">
      <w:pPr>
        <w:spacing w:before="120" w:after="0"/>
        <w:rPr>
          <w:rFonts w:asciiTheme="majorHAnsi" w:hAnsiTheme="majorHAnsi" w:cs="Times New Roman"/>
          <w:color w:val="FFFFFF" w:themeColor="background1"/>
        </w:rPr>
      </w:pPr>
      <w:r w:rsidRPr="008B766B">
        <w:rPr>
          <w:rFonts w:asciiTheme="majorHAnsi" w:hAnsiTheme="majorHAnsi" w:cs="Times New Roman"/>
          <w:color w:val="FFFFFF" w:themeColor="background1"/>
        </w:rPr>
        <w:t xml:space="preserve">MACHINE LEARNING AND ARTIFICIAL NEURAL NETWORKS (ANNS) </w:t>
      </w:r>
      <w:r>
        <w:rPr>
          <w:rFonts w:asciiTheme="majorHAnsi" w:hAnsiTheme="majorHAnsi" w:cs="Times New Roman"/>
          <w:color w:val="FFFFFF" w:themeColor="background1"/>
        </w:rPr>
        <w:t>IN REAL ESTATE PRICE PREDICTION</w:t>
      </w:r>
      <w:r w:rsidR="005D7940" w:rsidRPr="001C17F0">
        <w:rPr>
          <w:rFonts w:asciiTheme="majorHAnsi" w:hAnsiTheme="majorHAnsi" w:cs="Times New Roman"/>
          <w:noProof/>
          <w:color w:val="FFFFFF" w:themeColor="background1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EFDF8AF" wp14:editId="603A177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D34E6D" id="Graphic 17" o:spid="_x0000_s1026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">
  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4F096035" w14:textId="77777777" w:rsidTr="00803535">
        <w:trPr>
          <w:trHeight w:val="270"/>
          <w:jc w:val="center"/>
        </w:trPr>
        <w:tc>
          <w:tcPr>
            <w:tcW w:w="10800" w:type="dxa"/>
            <w:gridSpan w:val="3"/>
          </w:tcPr>
          <w:p w14:paraId="4279A059" w14:textId="64CD93BA" w:rsidR="00A66B18" w:rsidRPr="0041428F" w:rsidRDefault="00A66B18" w:rsidP="00892D8B">
            <w:pPr>
              <w:pStyle w:val="Title"/>
              <w:ind w:left="0"/>
            </w:pPr>
          </w:p>
        </w:tc>
      </w:tr>
      <w:tr w:rsidR="007E7F36" w:rsidRPr="0041428F" w14:paraId="20058006" w14:textId="77777777" w:rsidTr="00803535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35BC9DF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F143D99" w14:textId="77777777" w:rsidTr="00803535">
        <w:trPr>
          <w:trHeight w:val="492"/>
          <w:jc w:val="center"/>
        </w:trPr>
        <w:tc>
          <w:tcPr>
            <w:tcW w:w="2070" w:type="dxa"/>
          </w:tcPr>
          <w:p w14:paraId="0E0D37DB" w14:textId="106C85F9" w:rsidR="007E7F36" w:rsidRPr="00D62B37" w:rsidRDefault="008B766B" w:rsidP="007E7F36">
            <w:pPr>
              <w:pStyle w:val="MeetingInf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Location</w:t>
            </w:r>
            <w:r w:rsidR="007E7F36" w:rsidRPr="00D62B37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5130" w:type="dxa"/>
          </w:tcPr>
          <w:p w14:paraId="2C247F96" w14:textId="77777777" w:rsidR="007E7F36" w:rsidRPr="00D62B37" w:rsidRDefault="001B1A3C" w:rsidP="001B1A3C">
            <w:pPr>
              <w:pStyle w:val="ContactInfo"/>
              <w:rPr>
                <w:rFonts w:asciiTheme="majorHAnsi" w:hAnsiTheme="majorHAnsi" w:cs="Times New Roman"/>
              </w:rPr>
            </w:pPr>
            <w:r w:rsidRPr="00D62B37">
              <w:rPr>
                <w:rFonts w:asciiTheme="majorHAnsi" w:hAnsiTheme="majorHAnsi" w:cs="Times New Roman"/>
              </w:rPr>
              <w:t>UBT Innovation Campus - Lipjan</w:t>
            </w:r>
          </w:p>
        </w:tc>
        <w:tc>
          <w:tcPr>
            <w:tcW w:w="3600" w:type="dxa"/>
            <w:vAlign w:val="bottom"/>
          </w:tcPr>
          <w:p w14:paraId="0F3F6BB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19B5832" w14:textId="77777777" w:rsidTr="00803535">
        <w:trPr>
          <w:trHeight w:val="492"/>
          <w:jc w:val="center"/>
        </w:trPr>
        <w:tc>
          <w:tcPr>
            <w:tcW w:w="2070" w:type="dxa"/>
          </w:tcPr>
          <w:p w14:paraId="168BE290" w14:textId="0FFA6BAE" w:rsidR="007E7F36" w:rsidRPr="00D62B37" w:rsidRDefault="008B766B" w:rsidP="007E7F36">
            <w:pPr>
              <w:pStyle w:val="MeetingInf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Date</w:t>
            </w:r>
            <w:r w:rsidR="007E7F36" w:rsidRPr="00D62B37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5130" w:type="dxa"/>
          </w:tcPr>
          <w:p w14:paraId="0F7F68D6" w14:textId="2E7E56C5" w:rsidR="007E7F36" w:rsidRPr="00D62B37" w:rsidRDefault="00892D8B" w:rsidP="007E7F36">
            <w:pPr>
              <w:pStyle w:val="ContactInfo"/>
              <w:rPr>
                <w:rFonts w:asciiTheme="majorHAnsi" w:hAnsiTheme="majorHAnsi" w:cs="Times New Roman"/>
              </w:rPr>
            </w:pPr>
            <w:r w:rsidRPr="00D62B37">
              <w:rPr>
                <w:rFonts w:asciiTheme="majorHAnsi" w:hAnsiTheme="majorHAnsi" w:cs="Times New Roman"/>
              </w:rPr>
              <w:t>09.07.</w:t>
            </w:r>
            <w:r w:rsidR="00D62B37">
              <w:rPr>
                <w:rFonts w:asciiTheme="majorHAnsi" w:hAnsiTheme="majorHAnsi" w:cs="Times New Roman"/>
              </w:rPr>
              <w:t xml:space="preserve"> </w:t>
            </w:r>
            <w:r w:rsidRPr="00D62B37">
              <w:rPr>
                <w:rFonts w:asciiTheme="majorHAnsi" w:hAnsiTheme="majorHAnsi" w:cs="Times New Roman"/>
              </w:rPr>
              <w:t>2024</w:t>
            </w:r>
          </w:p>
        </w:tc>
        <w:tc>
          <w:tcPr>
            <w:tcW w:w="3600" w:type="dxa"/>
            <w:vAlign w:val="bottom"/>
          </w:tcPr>
          <w:p w14:paraId="25E587E6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2D7F726" w14:textId="77777777" w:rsidTr="00803535">
        <w:trPr>
          <w:trHeight w:val="492"/>
          <w:jc w:val="center"/>
        </w:trPr>
        <w:tc>
          <w:tcPr>
            <w:tcW w:w="2070" w:type="dxa"/>
          </w:tcPr>
          <w:p w14:paraId="6F93679A" w14:textId="7F03F727" w:rsidR="007E7F36" w:rsidRPr="00D62B37" w:rsidRDefault="008B766B" w:rsidP="007E7F36">
            <w:pPr>
              <w:pStyle w:val="MeetingInf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Faculty</w:t>
            </w:r>
            <w:r w:rsidR="001B1A3C" w:rsidRPr="00D62B37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5130" w:type="dxa"/>
          </w:tcPr>
          <w:p w14:paraId="04FA7F74" w14:textId="2CE03C3E" w:rsidR="007E7F36" w:rsidRPr="00D62B37" w:rsidRDefault="008B766B" w:rsidP="001B1A3C">
            <w:pPr>
              <w:pStyle w:val="ContactInf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College ESLG</w:t>
            </w:r>
            <w:r w:rsidR="00D62B37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14:paraId="18F82609" w14:textId="77777777" w:rsidR="007E7F36" w:rsidRDefault="007E7F36" w:rsidP="00A66B18">
            <w:pPr>
              <w:pStyle w:val="ContactInfo"/>
            </w:pPr>
          </w:p>
        </w:tc>
      </w:tr>
    </w:tbl>
    <w:p w14:paraId="3231120C" w14:textId="77777777" w:rsidR="007E7F36" w:rsidRDefault="007E7F36" w:rsidP="001B1A3C">
      <w:pPr>
        <w:pStyle w:val="Heading1"/>
        <w:ind w:left="0"/>
        <w:rPr>
          <w:rFonts w:asciiTheme="minorHAnsi" w:hAnsiTheme="minorHAnsi"/>
          <w:b w:val="0"/>
          <w:bCs w:val="0"/>
          <w:color w:val="auto"/>
          <w:sz w:val="24"/>
        </w:rPr>
      </w:pPr>
    </w:p>
    <w:p w14:paraId="1F8E1468" w14:textId="2867E260" w:rsidR="001B1A3C" w:rsidRPr="001B1A3C" w:rsidRDefault="008B766B" w:rsidP="008B766B">
      <w:pPr>
        <w:ind w:left="0"/>
        <w:rPr>
          <w:b/>
          <w:color w:val="17406D" w:themeColor="text2"/>
          <w:sz w:val="28"/>
        </w:rPr>
      </w:pPr>
      <w:r>
        <w:rPr>
          <w:b/>
          <w:color w:val="17406D" w:themeColor="text2"/>
          <w:sz w:val="28"/>
        </w:rPr>
        <w:t>AGENDA ITEMS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8"/>
        <w:gridCol w:w="5117"/>
        <w:gridCol w:w="9"/>
        <w:gridCol w:w="2338"/>
      </w:tblGrid>
      <w:tr w:rsidR="00D62B37" w:rsidRPr="00D62B37" w14:paraId="5A1A3DAF" w14:textId="77777777" w:rsidTr="00CE443C">
        <w:trPr>
          <w:trHeight w:val="467"/>
          <w:jc w:val="center"/>
        </w:trPr>
        <w:tc>
          <w:tcPr>
            <w:tcW w:w="2698" w:type="dxa"/>
          </w:tcPr>
          <w:p w14:paraId="28B18D2F" w14:textId="1A6C2E41" w:rsidR="00803535" w:rsidRPr="00B03889" w:rsidRDefault="00803535" w:rsidP="00803535">
            <w:pPr>
              <w:pStyle w:val="Location"/>
              <w:rPr>
                <w:rFonts w:asciiTheme="majorHAnsi" w:hAnsiTheme="majorHAnsi" w:cs="Times New Roman"/>
                <w:b/>
                <w:bCs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 w:cs="Times New Roman"/>
                <w:color w:val="000000" w:themeColor="text1"/>
                <w:szCs w:val="24"/>
              </w:rPr>
              <w:t xml:space="preserve"> </w:t>
            </w:r>
            <w:r w:rsidR="00892D8B" w:rsidRPr="00B03889">
              <w:rPr>
                <w:rFonts w:asciiTheme="majorHAnsi" w:hAnsiTheme="majorHAnsi" w:cs="Times New Roman"/>
                <w:b/>
                <w:bCs/>
                <w:color w:val="000000" w:themeColor="text1"/>
                <w:szCs w:val="24"/>
              </w:rPr>
              <w:t>09.07.</w:t>
            </w:r>
            <w:r w:rsidR="00D62B37" w:rsidRPr="00B03889">
              <w:rPr>
                <w:rFonts w:asciiTheme="majorHAnsi" w:hAnsiTheme="majorHAnsi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892D8B" w:rsidRPr="00B03889">
              <w:rPr>
                <w:rFonts w:asciiTheme="majorHAnsi" w:hAnsiTheme="majorHAnsi" w:cs="Times New Roman"/>
                <w:b/>
                <w:bCs/>
                <w:color w:val="000000" w:themeColor="text1"/>
                <w:szCs w:val="24"/>
              </w:rPr>
              <w:t>2024</w:t>
            </w:r>
          </w:p>
        </w:tc>
        <w:tc>
          <w:tcPr>
            <w:tcW w:w="5126" w:type="dxa"/>
            <w:gridSpan w:val="2"/>
          </w:tcPr>
          <w:p w14:paraId="3E820EC7" w14:textId="27B631DD" w:rsidR="00803535" w:rsidRPr="00B03889" w:rsidRDefault="008B766B" w:rsidP="00D62B37">
            <w:pPr>
              <w:pStyle w:val="Location"/>
              <w:jc w:val="both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Training on Machine Learning and Artificial Neural Networks (ANNs) in Real Estate Price Prediction</w:t>
            </w:r>
          </w:p>
        </w:tc>
        <w:tc>
          <w:tcPr>
            <w:tcW w:w="2338" w:type="dxa"/>
          </w:tcPr>
          <w:p w14:paraId="58243FCE" w14:textId="68A0623D" w:rsidR="00803535" w:rsidRPr="00B03889" w:rsidRDefault="00B03889" w:rsidP="00803535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Campus- Lipjan </w:t>
            </w:r>
            <w:r w:rsidR="00CE443C"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 </w:t>
            </w:r>
          </w:p>
          <w:p w14:paraId="1E7DC5CE" w14:textId="21FF032C" w:rsidR="00CE443C" w:rsidRPr="00B03889" w:rsidRDefault="009142C9" w:rsidP="00803535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Hall F-105</w:t>
            </w:r>
          </w:p>
        </w:tc>
      </w:tr>
      <w:tr w:rsidR="00CE443C" w:rsidRPr="00D62B37" w14:paraId="630874E5" w14:textId="77777777" w:rsidTr="00CE443C">
        <w:trPr>
          <w:trHeight w:val="1440"/>
          <w:jc w:val="center"/>
        </w:trPr>
        <w:tc>
          <w:tcPr>
            <w:tcW w:w="2698" w:type="dxa"/>
          </w:tcPr>
          <w:p w14:paraId="177C2D49" w14:textId="01B0AAAA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bCs/>
                <w:color w:val="000000" w:themeColor="text1"/>
                <w:szCs w:val="24"/>
              </w:rPr>
              <w:t>09.07. 2024</w:t>
            </w:r>
          </w:p>
          <w:p w14:paraId="3BBD5836" w14:textId="59C18FF2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09:00</w:t>
            </w:r>
            <w:r w:rsidR="008B766B"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AM</w:t>
            </w: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- 10:00 AM</w:t>
            </w:r>
          </w:p>
        </w:tc>
        <w:tc>
          <w:tcPr>
            <w:tcW w:w="5117" w:type="dxa"/>
          </w:tcPr>
          <w:p w14:paraId="6B1C184C" w14:textId="402B5751" w:rsidR="008B766B" w:rsidRPr="00B03889" w:rsidRDefault="008B766B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Fundamentals of Machine Learning and Regression- Introduction to Machine Learning</w:t>
            </w:r>
          </w:p>
          <w:p w14:paraId="69EDF033" w14:textId="1275EEF2" w:rsidR="00CE443C" w:rsidRPr="00B03889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</w:tc>
        <w:tc>
          <w:tcPr>
            <w:tcW w:w="2347" w:type="dxa"/>
            <w:gridSpan w:val="2"/>
          </w:tcPr>
          <w:p w14:paraId="0689DE1A" w14:textId="319C0B39" w:rsidR="00CE443C" w:rsidRPr="00B03889" w:rsidRDefault="00B0388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Campus- Lipjan  </w:t>
            </w:r>
          </w:p>
          <w:p w14:paraId="6824B389" w14:textId="023D1456" w:rsidR="00CE443C" w:rsidRPr="00B03889" w:rsidRDefault="00CE443C" w:rsidP="009142C9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 </w:t>
            </w:r>
            <w:r w:rsidR="009142C9">
              <w:rPr>
                <w:rFonts w:asciiTheme="majorHAnsi" w:hAnsiTheme="majorHAnsi"/>
                <w:color w:val="000000" w:themeColor="text1"/>
                <w:szCs w:val="24"/>
              </w:rPr>
              <w:t>Hall- F-105</w:t>
            </w:r>
          </w:p>
        </w:tc>
      </w:tr>
      <w:tr w:rsidR="00CE443C" w:rsidRPr="00D62B37" w14:paraId="1CD27293" w14:textId="77777777" w:rsidTr="00CE443C">
        <w:trPr>
          <w:trHeight w:val="1440"/>
          <w:jc w:val="center"/>
        </w:trPr>
        <w:tc>
          <w:tcPr>
            <w:tcW w:w="2698" w:type="dxa"/>
          </w:tcPr>
          <w:p w14:paraId="3AD3AF1D" w14:textId="53926507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09.07. 2024</w:t>
            </w:r>
          </w:p>
          <w:p w14:paraId="56796522" w14:textId="1272C422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10:00</w:t>
            </w:r>
            <w:r w:rsidR="008B766B"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AM</w:t>
            </w: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- 10:45</w:t>
            </w:r>
            <w:r w:rsidR="008B766B"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AM</w:t>
            </w:r>
          </w:p>
        </w:tc>
        <w:tc>
          <w:tcPr>
            <w:tcW w:w="5117" w:type="dxa"/>
          </w:tcPr>
          <w:p w14:paraId="17DF8E93" w14:textId="766D57FE" w:rsidR="008B766B" w:rsidRPr="00B03889" w:rsidRDefault="008B766B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Data Preparation for Real Estate Price Prediction</w:t>
            </w:r>
          </w:p>
          <w:p w14:paraId="0A29B16E" w14:textId="58AA6458" w:rsidR="00CE443C" w:rsidRPr="00B03889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</w:tc>
        <w:tc>
          <w:tcPr>
            <w:tcW w:w="2347" w:type="dxa"/>
            <w:gridSpan w:val="2"/>
          </w:tcPr>
          <w:p w14:paraId="03D0A7ED" w14:textId="77777777" w:rsidR="00CE443C" w:rsidRDefault="009142C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Campus- Lipjan</w:t>
            </w:r>
          </w:p>
          <w:p w14:paraId="7C8887E6" w14:textId="497895D9" w:rsidR="009142C9" w:rsidRPr="00B03889" w:rsidRDefault="009142C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Hall- F-105</w:t>
            </w:r>
          </w:p>
        </w:tc>
      </w:tr>
      <w:tr w:rsidR="00CE443C" w:rsidRPr="00D62B37" w14:paraId="7311772D" w14:textId="77777777" w:rsidTr="00CE443C">
        <w:trPr>
          <w:trHeight w:val="1440"/>
          <w:jc w:val="center"/>
        </w:trPr>
        <w:tc>
          <w:tcPr>
            <w:tcW w:w="2698" w:type="dxa"/>
          </w:tcPr>
          <w:p w14:paraId="02CDBBAB" w14:textId="76C6F381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09.07.2024</w:t>
            </w:r>
          </w:p>
          <w:p w14:paraId="50A92A96" w14:textId="0B1BD115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10:45 </w:t>
            </w:r>
            <w:r w:rsidR="008B766B"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AM</w:t>
            </w: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– 12:00 </w:t>
            </w:r>
            <w:r w:rsidR="008B766B"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PM</w:t>
            </w:r>
          </w:p>
        </w:tc>
        <w:tc>
          <w:tcPr>
            <w:tcW w:w="5117" w:type="dxa"/>
          </w:tcPr>
          <w:p w14:paraId="7C473B20" w14:textId="53B43355" w:rsidR="008B766B" w:rsidRPr="00B03889" w:rsidRDefault="008B766B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Introduction to Regression Analysis</w:t>
            </w:r>
          </w:p>
          <w:p w14:paraId="35945356" w14:textId="23B2688F" w:rsidR="00CE443C" w:rsidRPr="00B03889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  <w:p w14:paraId="04D39B6E" w14:textId="77777777" w:rsidR="00CE443C" w:rsidRPr="00B03889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47" w:type="dxa"/>
            <w:gridSpan w:val="2"/>
          </w:tcPr>
          <w:p w14:paraId="708BD70F" w14:textId="0B0345D8" w:rsidR="00CE443C" w:rsidRPr="00B03889" w:rsidRDefault="00B0388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Campus- Lipjan  </w:t>
            </w:r>
          </w:p>
          <w:p w14:paraId="44FE83C2" w14:textId="04692930" w:rsidR="00CE443C" w:rsidRPr="00B03889" w:rsidRDefault="009142C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Hall- F-105</w:t>
            </w:r>
          </w:p>
        </w:tc>
      </w:tr>
      <w:tr w:rsidR="00CE443C" w:rsidRPr="00D62B37" w14:paraId="55A9D30B" w14:textId="77777777" w:rsidTr="00CE443C">
        <w:trPr>
          <w:trHeight w:val="1440"/>
          <w:jc w:val="center"/>
        </w:trPr>
        <w:tc>
          <w:tcPr>
            <w:tcW w:w="2698" w:type="dxa"/>
          </w:tcPr>
          <w:p w14:paraId="365A6569" w14:textId="3D55CDE4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09.07. 2024</w:t>
            </w:r>
          </w:p>
          <w:p w14:paraId="4B585BB4" w14:textId="7CA83A68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12:00</w:t>
            </w:r>
            <w:r w:rsidR="008B766B"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PM</w:t>
            </w: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- 13:00</w:t>
            </w:r>
            <w:r w:rsidR="008B766B"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PM</w:t>
            </w:r>
          </w:p>
          <w:p w14:paraId="5813CC60" w14:textId="77777777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5117" w:type="dxa"/>
          </w:tcPr>
          <w:p w14:paraId="0A945A71" w14:textId="7892B579" w:rsidR="00CE443C" w:rsidRPr="00B03889" w:rsidRDefault="008B766B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Lunch Break</w:t>
            </w:r>
          </w:p>
        </w:tc>
        <w:tc>
          <w:tcPr>
            <w:tcW w:w="2347" w:type="dxa"/>
            <w:gridSpan w:val="2"/>
          </w:tcPr>
          <w:p w14:paraId="3597BA4C" w14:textId="315DCA91" w:rsidR="00CE443C" w:rsidRPr="00B03889" w:rsidRDefault="00B0388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Campus- Lipjan  </w:t>
            </w:r>
          </w:p>
          <w:p w14:paraId="785E532D" w14:textId="27294842" w:rsidR="00CE443C" w:rsidRPr="00B03889" w:rsidRDefault="009142C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Hall- F-105</w:t>
            </w:r>
          </w:p>
        </w:tc>
      </w:tr>
      <w:tr w:rsidR="00CE443C" w:rsidRPr="00D62B37" w14:paraId="520AF436" w14:textId="77777777" w:rsidTr="00CE443C">
        <w:trPr>
          <w:trHeight w:val="1440"/>
          <w:jc w:val="center"/>
        </w:trPr>
        <w:tc>
          <w:tcPr>
            <w:tcW w:w="2698" w:type="dxa"/>
          </w:tcPr>
          <w:p w14:paraId="3120B365" w14:textId="378E8F6A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09.07. 2024</w:t>
            </w:r>
          </w:p>
          <w:p w14:paraId="353618F2" w14:textId="52938E7C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13:00 PM - 14:00 PM</w:t>
            </w:r>
          </w:p>
          <w:p w14:paraId="3B968281" w14:textId="77777777" w:rsidR="00CE443C" w:rsidRPr="00B03889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5117" w:type="dxa"/>
          </w:tcPr>
          <w:p w14:paraId="09479203" w14:textId="53CEB6EC" w:rsidR="00CE443C" w:rsidRPr="00B03889" w:rsidRDefault="008B766B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Gradient Descent and Optimization</w:t>
            </w:r>
          </w:p>
          <w:p w14:paraId="18195AFE" w14:textId="18A7B79C" w:rsidR="00CE443C" w:rsidRPr="00B03889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</w:tc>
        <w:tc>
          <w:tcPr>
            <w:tcW w:w="2347" w:type="dxa"/>
            <w:gridSpan w:val="2"/>
          </w:tcPr>
          <w:p w14:paraId="05D631A7" w14:textId="3033125E" w:rsidR="00CE443C" w:rsidRPr="00B03889" w:rsidRDefault="00B0388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Campus- Lipjan  </w:t>
            </w:r>
          </w:p>
          <w:p w14:paraId="1FC48ABB" w14:textId="3EEF8F92" w:rsidR="00CE443C" w:rsidRPr="00B03889" w:rsidRDefault="009142C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Hall- F-105</w:t>
            </w:r>
          </w:p>
        </w:tc>
      </w:tr>
      <w:tr w:rsidR="00D62B37" w:rsidRPr="00D62B37" w14:paraId="49839981" w14:textId="77777777" w:rsidTr="00CE443C">
        <w:trPr>
          <w:trHeight w:val="1440"/>
          <w:jc w:val="center"/>
        </w:trPr>
        <w:tc>
          <w:tcPr>
            <w:tcW w:w="2698" w:type="dxa"/>
          </w:tcPr>
          <w:p w14:paraId="484D36E0" w14:textId="7320B4E4" w:rsidR="00D62B37" w:rsidRPr="00B03889" w:rsidRDefault="00D62B37" w:rsidP="00D62B37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lastRenderedPageBreak/>
              <w:t>09.07.</w:t>
            </w:r>
            <w:r w:rsidR="00C66E12"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 </w:t>
            </w: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2024</w:t>
            </w:r>
          </w:p>
          <w:p w14:paraId="7EBA7409" w14:textId="1EAE86AA" w:rsidR="00D62B37" w:rsidRPr="00B03889" w:rsidRDefault="00C66E12" w:rsidP="00B74F23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14:00</w:t>
            </w:r>
            <w:r w:rsidR="00D62B37"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- 14:3</w:t>
            </w: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0 </w:t>
            </w:r>
          </w:p>
        </w:tc>
        <w:tc>
          <w:tcPr>
            <w:tcW w:w="5117" w:type="dxa"/>
          </w:tcPr>
          <w:p w14:paraId="58A4B790" w14:textId="5646B2EA" w:rsidR="00D62B37" w:rsidRPr="00B03889" w:rsidRDefault="008B766B" w:rsidP="00D62B37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Introduction to Artificial Neural Networks (ANNs)</w:t>
            </w:r>
          </w:p>
          <w:p w14:paraId="3A3823F3" w14:textId="77777777" w:rsidR="00D62B37" w:rsidRPr="00B03889" w:rsidRDefault="00D62B37" w:rsidP="00D62B37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  <w:p w14:paraId="24F3DB7E" w14:textId="77777777" w:rsidR="00D62B37" w:rsidRPr="00B03889" w:rsidRDefault="00D62B37" w:rsidP="00D62B37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  <w:p w14:paraId="7470C2F3" w14:textId="77777777" w:rsidR="00D62B37" w:rsidRPr="00B03889" w:rsidRDefault="00D62B37" w:rsidP="00D62B37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  <w:p w14:paraId="1AE0E653" w14:textId="77777777" w:rsidR="00D62B37" w:rsidRPr="00B03889" w:rsidRDefault="00D62B37" w:rsidP="00D62B37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</w:p>
          <w:p w14:paraId="520285DD" w14:textId="77777777" w:rsidR="00D62B37" w:rsidRPr="00B03889" w:rsidRDefault="00D62B37" w:rsidP="00B74F23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47" w:type="dxa"/>
            <w:gridSpan w:val="2"/>
          </w:tcPr>
          <w:p w14:paraId="0FD6A691" w14:textId="77777777" w:rsidR="00D62B37" w:rsidRDefault="00CE443C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 </w:t>
            </w:r>
            <w:r w:rsidR="009142C9">
              <w:rPr>
                <w:rFonts w:asciiTheme="majorHAnsi" w:hAnsiTheme="majorHAnsi"/>
                <w:color w:val="000000" w:themeColor="text1"/>
                <w:szCs w:val="24"/>
              </w:rPr>
              <w:t>Campus- Lipjan</w:t>
            </w:r>
          </w:p>
          <w:p w14:paraId="45D64E38" w14:textId="5378076D" w:rsidR="009142C9" w:rsidRPr="00B03889" w:rsidRDefault="009142C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Hall- F-105</w:t>
            </w:r>
          </w:p>
        </w:tc>
      </w:tr>
      <w:tr w:rsidR="00D62B37" w:rsidRPr="00D62B37" w14:paraId="62BBF97B" w14:textId="77777777" w:rsidTr="00CE443C">
        <w:trPr>
          <w:trHeight w:val="1440"/>
          <w:jc w:val="center"/>
        </w:trPr>
        <w:tc>
          <w:tcPr>
            <w:tcW w:w="2698" w:type="dxa"/>
          </w:tcPr>
          <w:p w14:paraId="74C4C92E" w14:textId="38C0B1F6" w:rsidR="00D62B37" w:rsidRPr="00B03889" w:rsidRDefault="00D62B37" w:rsidP="00D62B37">
            <w:pPr>
              <w:pStyle w:val="MeetingTimes"/>
              <w:jc w:val="both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09.07.2024</w:t>
            </w:r>
          </w:p>
          <w:p w14:paraId="4CF6CFC4" w14:textId="31579070" w:rsidR="00D62B37" w:rsidRPr="00B03889" w:rsidRDefault="00C66E12" w:rsidP="00D62B37">
            <w:pPr>
              <w:pStyle w:val="MeetingTimes"/>
              <w:jc w:val="both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16:00</w:t>
            </w:r>
            <w:r w:rsidR="00D62B37"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- 17:0</w:t>
            </w:r>
            <w:r w:rsidRPr="00B03889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0 </w:t>
            </w:r>
          </w:p>
          <w:p w14:paraId="3FDB78A1" w14:textId="77777777" w:rsidR="00D62B37" w:rsidRPr="00B03889" w:rsidRDefault="00D62B37" w:rsidP="00D62B37">
            <w:pPr>
              <w:pStyle w:val="MeetingTimes"/>
              <w:jc w:val="both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5117" w:type="dxa"/>
          </w:tcPr>
          <w:p w14:paraId="70041185" w14:textId="5E82AE91" w:rsidR="00D62B37" w:rsidRPr="00B03889" w:rsidRDefault="008B766B" w:rsidP="00D62B37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B03889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Optimization in ANNs</w:t>
            </w:r>
          </w:p>
          <w:p w14:paraId="7C2DE4C4" w14:textId="77777777" w:rsidR="00D62B37" w:rsidRPr="00B03889" w:rsidRDefault="00D62B37" w:rsidP="00D62B37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  <w:p w14:paraId="3AB9924A" w14:textId="77777777" w:rsidR="00D62B37" w:rsidRPr="00B03889" w:rsidRDefault="00D62B37" w:rsidP="00D62B37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  <w:p w14:paraId="12C4AE15" w14:textId="77777777" w:rsidR="00D62B37" w:rsidRPr="00B03889" w:rsidRDefault="00D62B37" w:rsidP="00D62B37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</w:p>
          <w:p w14:paraId="61AF91E0" w14:textId="77777777" w:rsidR="00D62B37" w:rsidRPr="00B03889" w:rsidRDefault="00D62B37" w:rsidP="00D62B37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47" w:type="dxa"/>
            <w:gridSpan w:val="2"/>
          </w:tcPr>
          <w:p w14:paraId="68969512" w14:textId="200ACEFA" w:rsidR="00CE443C" w:rsidRPr="00B03889" w:rsidRDefault="00CE443C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 </w:t>
            </w:r>
            <w:r w:rsidR="00B03889" w:rsidRPr="00B03889">
              <w:rPr>
                <w:rFonts w:asciiTheme="majorHAnsi" w:hAnsiTheme="majorHAnsi"/>
                <w:color w:val="000000" w:themeColor="text1"/>
                <w:szCs w:val="24"/>
              </w:rPr>
              <w:t xml:space="preserve">Campus- Lipjan  </w:t>
            </w:r>
          </w:p>
          <w:p w14:paraId="277C32F7" w14:textId="45253DD6" w:rsidR="00D62B37" w:rsidRPr="00B03889" w:rsidRDefault="009142C9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Hall- F-105</w:t>
            </w:r>
            <w:bookmarkStart w:id="0" w:name="_GoBack"/>
            <w:bookmarkEnd w:id="0"/>
          </w:p>
        </w:tc>
      </w:tr>
    </w:tbl>
    <w:p w14:paraId="50823A28" w14:textId="77777777" w:rsidR="00A66B18" w:rsidRPr="00D62B37" w:rsidRDefault="00A66B18" w:rsidP="001B1A3C">
      <w:pPr>
        <w:ind w:left="0"/>
        <w:rPr>
          <w:rFonts w:asciiTheme="majorHAnsi" w:hAnsiTheme="majorHAnsi"/>
          <w:color w:val="000000" w:themeColor="text1"/>
          <w:szCs w:val="24"/>
        </w:rPr>
      </w:pPr>
    </w:p>
    <w:sectPr w:rsidR="00A66B18" w:rsidRPr="00D62B37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08CCB" w14:textId="77777777" w:rsidR="002C6B3B" w:rsidRDefault="002C6B3B" w:rsidP="00A66B18">
      <w:pPr>
        <w:spacing w:before="0" w:after="0"/>
      </w:pPr>
      <w:r>
        <w:separator/>
      </w:r>
    </w:p>
  </w:endnote>
  <w:endnote w:type="continuationSeparator" w:id="0">
    <w:p w14:paraId="55AEC8A5" w14:textId="77777777" w:rsidR="002C6B3B" w:rsidRDefault="002C6B3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430C0" w14:textId="77777777" w:rsidR="002C6B3B" w:rsidRDefault="002C6B3B" w:rsidP="00A66B18">
      <w:pPr>
        <w:spacing w:before="0" w:after="0"/>
      </w:pPr>
      <w:r>
        <w:separator/>
      </w:r>
    </w:p>
  </w:footnote>
  <w:footnote w:type="continuationSeparator" w:id="0">
    <w:p w14:paraId="26645B96" w14:textId="77777777" w:rsidR="002C6B3B" w:rsidRDefault="002C6B3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CF"/>
    <w:rsid w:val="00083BAA"/>
    <w:rsid w:val="000A4464"/>
    <w:rsid w:val="0010680C"/>
    <w:rsid w:val="001766D6"/>
    <w:rsid w:val="001B1A3C"/>
    <w:rsid w:val="001C17F0"/>
    <w:rsid w:val="001E2320"/>
    <w:rsid w:val="00214E28"/>
    <w:rsid w:val="002C6B3B"/>
    <w:rsid w:val="00352B81"/>
    <w:rsid w:val="003A0150"/>
    <w:rsid w:val="003B55BB"/>
    <w:rsid w:val="003E24DF"/>
    <w:rsid w:val="0041428F"/>
    <w:rsid w:val="004A2B0D"/>
    <w:rsid w:val="004A7E24"/>
    <w:rsid w:val="004B1DFE"/>
    <w:rsid w:val="00502DD9"/>
    <w:rsid w:val="00514FF0"/>
    <w:rsid w:val="005C2210"/>
    <w:rsid w:val="005D7940"/>
    <w:rsid w:val="00615018"/>
    <w:rsid w:val="0062123A"/>
    <w:rsid w:val="00646E75"/>
    <w:rsid w:val="00695202"/>
    <w:rsid w:val="006B7D34"/>
    <w:rsid w:val="006F6F10"/>
    <w:rsid w:val="00702BA1"/>
    <w:rsid w:val="0071096B"/>
    <w:rsid w:val="00783E79"/>
    <w:rsid w:val="007B5AE8"/>
    <w:rsid w:val="007E7F36"/>
    <w:rsid w:val="007F5192"/>
    <w:rsid w:val="00803535"/>
    <w:rsid w:val="00816B9C"/>
    <w:rsid w:val="008810C0"/>
    <w:rsid w:val="00892D8B"/>
    <w:rsid w:val="008B766B"/>
    <w:rsid w:val="00910D6C"/>
    <w:rsid w:val="009142C9"/>
    <w:rsid w:val="009D1D92"/>
    <w:rsid w:val="009D4088"/>
    <w:rsid w:val="009D6E13"/>
    <w:rsid w:val="00A66B18"/>
    <w:rsid w:val="00A6783B"/>
    <w:rsid w:val="00A96CF8"/>
    <w:rsid w:val="00AE1388"/>
    <w:rsid w:val="00AF3982"/>
    <w:rsid w:val="00B03889"/>
    <w:rsid w:val="00B46697"/>
    <w:rsid w:val="00B50294"/>
    <w:rsid w:val="00B57D6E"/>
    <w:rsid w:val="00B74F23"/>
    <w:rsid w:val="00B76E48"/>
    <w:rsid w:val="00B968CF"/>
    <w:rsid w:val="00BD147F"/>
    <w:rsid w:val="00C32403"/>
    <w:rsid w:val="00C66E12"/>
    <w:rsid w:val="00C701F7"/>
    <w:rsid w:val="00C70786"/>
    <w:rsid w:val="00C75E46"/>
    <w:rsid w:val="00CE443C"/>
    <w:rsid w:val="00D41084"/>
    <w:rsid w:val="00D62B37"/>
    <w:rsid w:val="00D66593"/>
    <w:rsid w:val="00D971E2"/>
    <w:rsid w:val="00DE6DA2"/>
    <w:rsid w:val="00DF27E4"/>
    <w:rsid w:val="00DF2D30"/>
    <w:rsid w:val="00E21240"/>
    <w:rsid w:val="00E55D74"/>
    <w:rsid w:val="00E6540C"/>
    <w:rsid w:val="00E81E2A"/>
    <w:rsid w:val="00E85884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69B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A3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3C"/>
    <w:rPr>
      <w:rFonts w:ascii="Segoe UI" w:eastAsiaTheme="minorHAnsi" w:hAnsi="Segoe UI" w:cs="Segoe UI"/>
      <w:kern w:val="2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4464"/>
    <w:pPr>
      <w:spacing w:before="0" w:after="0"/>
      <w:ind w:left="0" w:right="0"/>
    </w:pPr>
    <w:rPr>
      <w:rFonts w:ascii="Consolas" w:eastAsiaTheme="minorEastAsia" w:hAnsi="Consolas" w:cs="Consolas"/>
      <w:kern w:val="0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464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eza.mehmeti\Downloads\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tf55871247_win32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2024-06-29T19:06:00Z</dcterms:created>
  <dcterms:modified xsi:type="dcterms:W3CDTF">2024-06-29T20:04:00Z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