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B4100" w14:textId="1AB399B0" w:rsidR="005D7940" w:rsidRPr="001C17F0" w:rsidRDefault="001C17F0" w:rsidP="005D7940">
      <w:pPr>
        <w:spacing w:before="120" w:after="0"/>
        <w:rPr>
          <w:rFonts w:asciiTheme="majorHAnsi" w:hAnsiTheme="majorHAnsi" w:cs="Times New Roman"/>
          <w:color w:val="FFFFFF" w:themeColor="background1"/>
        </w:rPr>
      </w:pPr>
      <w:r w:rsidRPr="001C17F0">
        <w:rPr>
          <w:rFonts w:asciiTheme="majorHAnsi" w:hAnsiTheme="majorHAnsi" w:cs="Times New Roman"/>
          <w:color w:val="FFFFFF" w:themeColor="background1"/>
        </w:rPr>
        <w:t xml:space="preserve">MËSIMI I MAKINERIVE DHE RRJETEVE NEURALE ARTIFICIALE (ANN) NË PARASHIKIMIN E ÇMIMEVE TË PASURIVE TË PALUAJTSHME </w:t>
      </w:r>
      <w:r w:rsidR="005D7940" w:rsidRPr="001C17F0">
        <w:rPr>
          <w:rFonts w:asciiTheme="majorHAnsi" w:hAnsiTheme="majorHAnsi" w:cs="Times New Roman"/>
          <w:noProof/>
          <w:color w:val="FFFFFF" w:themeColor="background1"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EFDF8AF" wp14:editId="603A177B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6D34E6D" id="Graphic 17" o:spid="_x0000_s1026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">
                <v:shape id="Freeform: Shape 20" o:spid="_x0000_s1027" style="position:absolute;left:21216;top:-71;width:38767;height:17620;visibility:visible;mso-wrap-style:square;v-text-anchor:middle" coordsize="3876675,17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7RMIA&#10;AADbAAAADwAAAGRycy9kb3ducmV2LnhtbERPTWsCMRC9C/6HMEJvmtVDsVujFGlLqXiotqC3IRmz&#10;oZvJsknd1V9vDkKPj/e9WPW+FmdqowusYDopQBDrYBxbBd/7t/EcREzIBuvApOBCEVbL4WCBpQkd&#10;f9F5l6zIIRxLVFCl1JRSRl2RxzgJDXHmTqH1mDJsrTQtdjnc13JWFI/So+PcUGFD64r07+7PK9hQ&#10;d73utwdtP93r0T3pYH/eD0o9jPqXZxCJ+vQvvrs/jIJZXp+/5B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LtEwgAAANsAAAAPAAAAAAAAAAAAAAAAAJgCAABkcnMvZG93&#10;bnJldi54bWxQSwUGAAAAAAQABAD1AAAAhwM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q2sQA&#10;AADbAAAADwAAAGRycy9kb3ducmV2LnhtbESPQWvCQBSE74L/YXlCb7oxFA2pqxQhILRCNYFeH9nX&#10;JG32bZpdk/TfdwsFj8PMfMPsDpNpxUC9aywrWK8iEMSl1Q1XCoo8WyYgnEfW2FomBT/k4LCfz3aY&#10;ajvyhYarr0SAsEtRQe19l0rpypoMupXtiIP3YXuDPsi+krrHMcBNK+Mo2kiDDYeFGjs61lR+XW9G&#10;wSu+ZLd3U2Tn7BtN/laePpPto1IPi+n5CYSnyd/D/+2TVhDH8Pcl/A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GatrEAAAA2wAAAA8AAAAAAAAAAAAAAAAAmAIAAGRycy9k&#10;b3ducmV2LnhtbFBLBQYAAAAABAAEAPUAAACJAw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Ph8QA&#10;AADbAAAADwAAAGRycy9kb3ducmV2LnhtbESPT2vCQBTE70K/w/IK3symFsSmrhIEwZ7EP9TrM/ua&#10;Dc2+jdk1Rj99tyB4HGbmN8xs0dtadNT6yrGCtyQFQVw4XXGp4LBfjaYgfEDWWDsmBTfysJi/DGaY&#10;aXflLXW7UIoIYZ+hAhNCk0npC0MWfeIa4uj9uNZiiLItpW7xGuG2luM0nUiLFccFgw0tDRW/u4tV&#10;cNenY345f3xvN/evkzNFecQuV2r42uefIAL14Rl+tNdawfgd/r/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j4fEAAAA2wAAAA8AAAAAAAAAAAAAAAAAmAIAAGRycy9k&#10;b3ducmV2LnhtbFBLBQYAAAAABAAEAPUAAACJAw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oysMA&#10;AADbAAAADwAAAGRycy9kb3ducmV2LnhtbESPzWrDMBCE74W+g9hCb42cH0Jxo4Q0EMihCdTtAyzW&#10;+gdbKyOpstunjwKBHoeZ+YbZ7CbTi0jOt5YVzGcZCOLS6pZrBd9fx5dXED4ga+wtk4Jf8rDbPj5s&#10;MNd25E+KRahFgrDPUUETwpBL6cuGDPqZHYiTV1lnMCTpaqkdjgluernIsrU02HJaaHCgQ0NlV/wY&#10;BfHjeClcdajeoz53nVyu/+KISj0/Tfs3EIGm8B++t09awWIFty/p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zoysMAAADbAAAADwAAAAAAAAAAAAAAAACYAgAAZHJzL2Rv&#10;d25yZXYueG1sUEsFBgAAAAAEAAQA9QAAAIgD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070"/>
        <w:gridCol w:w="5130"/>
        <w:gridCol w:w="3600"/>
      </w:tblGrid>
      <w:tr w:rsidR="00A66B18" w:rsidRPr="0041428F" w14:paraId="4F096035" w14:textId="77777777" w:rsidTr="00803535">
        <w:trPr>
          <w:trHeight w:val="270"/>
          <w:jc w:val="center"/>
        </w:trPr>
        <w:tc>
          <w:tcPr>
            <w:tcW w:w="10800" w:type="dxa"/>
            <w:gridSpan w:val="3"/>
          </w:tcPr>
          <w:p w14:paraId="4279A059" w14:textId="64CD93BA" w:rsidR="00A66B18" w:rsidRPr="0041428F" w:rsidRDefault="00A66B18" w:rsidP="00892D8B">
            <w:pPr>
              <w:pStyle w:val="Title"/>
              <w:ind w:left="0"/>
            </w:pPr>
          </w:p>
        </w:tc>
      </w:tr>
      <w:tr w:rsidR="007E7F36" w:rsidRPr="0041428F" w14:paraId="20058006" w14:textId="77777777" w:rsidTr="00803535">
        <w:trPr>
          <w:trHeight w:val="630"/>
          <w:jc w:val="center"/>
        </w:trPr>
        <w:tc>
          <w:tcPr>
            <w:tcW w:w="10800" w:type="dxa"/>
            <w:gridSpan w:val="3"/>
            <w:vAlign w:val="bottom"/>
          </w:tcPr>
          <w:p w14:paraId="35BC9DFB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0F143D99" w14:textId="77777777" w:rsidTr="00803535">
        <w:trPr>
          <w:trHeight w:val="492"/>
          <w:jc w:val="center"/>
        </w:trPr>
        <w:tc>
          <w:tcPr>
            <w:tcW w:w="2070" w:type="dxa"/>
          </w:tcPr>
          <w:p w14:paraId="0E0D37DB" w14:textId="51C57A53" w:rsidR="007E7F36" w:rsidRPr="00D62B37" w:rsidRDefault="00C66E12" w:rsidP="007E7F36">
            <w:pPr>
              <w:pStyle w:val="MeetingInf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Lokacioni</w:t>
            </w:r>
            <w:r w:rsidR="007E7F36" w:rsidRPr="00D62B37">
              <w:rPr>
                <w:rFonts w:asciiTheme="majorHAnsi" w:hAnsiTheme="majorHAnsi" w:cs="Times New Roman"/>
              </w:rPr>
              <w:t>:</w:t>
            </w:r>
          </w:p>
        </w:tc>
        <w:tc>
          <w:tcPr>
            <w:tcW w:w="5130" w:type="dxa"/>
          </w:tcPr>
          <w:p w14:paraId="2C247F96" w14:textId="00405926" w:rsidR="007E7F36" w:rsidRPr="00D62B37" w:rsidRDefault="00214CAB" w:rsidP="001B1A3C">
            <w:pPr>
              <w:pStyle w:val="ContactInf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Kampusi Inovativ UBT</w:t>
            </w:r>
            <w:bookmarkStart w:id="0" w:name="_GoBack"/>
            <w:bookmarkEnd w:id="0"/>
            <w:r w:rsidR="001B1A3C" w:rsidRPr="00D62B37">
              <w:rPr>
                <w:rFonts w:asciiTheme="majorHAnsi" w:hAnsiTheme="majorHAnsi" w:cs="Times New Roman"/>
              </w:rPr>
              <w:t xml:space="preserve"> - Lipjan</w:t>
            </w:r>
          </w:p>
        </w:tc>
        <w:tc>
          <w:tcPr>
            <w:tcW w:w="3600" w:type="dxa"/>
            <w:vAlign w:val="bottom"/>
          </w:tcPr>
          <w:p w14:paraId="0F3F6BB8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719B5832" w14:textId="77777777" w:rsidTr="00803535">
        <w:trPr>
          <w:trHeight w:val="492"/>
          <w:jc w:val="center"/>
        </w:trPr>
        <w:tc>
          <w:tcPr>
            <w:tcW w:w="2070" w:type="dxa"/>
          </w:tcPr>
          <w:p w14:paraId="168BE290" w14:textId="4030BC64" w:rsidR="007E7F36" w:rsidRPr="00D62B37" w:rsidRDefault="00C66E12" w:rsidP="007E7F36">
            <w:pPr>
              <w:pStyle w:val="MeetingInf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Data</w:t>
            </w:r>
            <w:r w:rsidR="007E7F36" w:rsidRPr="00D62B37">
              <w:rPr>
                <w:rFonts w:asciiTheme="majorHAnsi" w:hAnsiTheme="majorHAnsi" w:cs="Times New Roman"/>
              </w:rPr>
              <w:t>:</w:t>
            </w:r>
          </w:p>
        </w:tc>
        <w:tc>
          <w:tcPr>
            <w:tcW w:w="5130" w:type="dxa"/>
          </w:tcPr>
          <w:p w14:paraId="0F7F68D6" w14:textId="2E7E56C5" w:rsidR="007E7F36" w:rsidRPr="00D62B37" w:rsidRDefault="00892D8B" w:rsidP="007E7F36">
            <w:pPr>
              <w:pStyle w:val="ContactInfo"/>
              <w:rPr>
                <w:rFonts w:asciiTheme="majorHAnsi" w:hAnsiTheme="majorHAnsi" w:cs="Times New Roman"/>
              </w:rPr>
            </w:pPr>
            <w:r w:rsidRPr="00D62B37">
              <w:rPr>
                <w:rFonts w:asciiTheme="majorHAnsi" w:hAnsiTheme="majorHAnsi" w:cs="Times New Roman"/>
              </w:rPr>
              <w:t>09.07.</w:t>
            </w:r>
            <w:r w:rsidR="00D62B37">
              <w:rPr>
                <w:rFonts w:asciiTheme="majorHAnsi" w:hAnsiTheme="majorHAnsi" w:cs="Times New Roman"/>
              </w:rPr>
              <w:t xml:space="preserve"> </w:t>
            </w:r>
            <w:r w:rsidRPr="00D62B37">
              <w:rPr>
                <w:rFonts w:asciiTheme="majorHAnsi" w:hAnsiTheme="majorHAnsi" w:cs="Times New Roman"/>
              </w:rPr>
              <w:t>2024</w:t>
            </w:r>
          </w:p>
        </w:tc>
        <w:tc>
          <w:tcPr>
            <w:tcW w:w="3600" w:type="dxa"/>
            <w:vAlign w:val="bottom"/>
          </w:tcPr>
          <w:p w14:paraId="25E587E6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02D7F726" w14:textId="77777777" w:rsidTr="00803535">
        <w:trPr>
          <w:trHeight w:val="492"/>
          <w:jc w:val="center"/>
        </w:trPr>
        <w:tc>
          <w:tcPr>
            <w:tcW w:w="2070" w:type="dxa"/>
          </w:tcPr>
          <w:p w14:paraId="6F93679A" w14:textId="3AA1E1B1" w:rsidR="007E7F36" w:rsidRPr="00D62B37" w:rsidRDefault="00C66E12" w:rsidP="007E7F36">
            <w:pPr>
              <w:pStyle w:val="MeetingInf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Fakulteti</w:t>
            </w:r>
            <w:r w:rsidR="001B1A3C" w:rsidRPr="00D62B37">
              <w:rPr>
                <w:rFonts w:asciiTheme="majorHAnsi" w:hAnsiTheme="majorHAnsi" w:cs="Times New Roman"/>
              </w:rPr>
              <w:t>:</w:t>
            </w:r>
          </w:p>
        </w:tc>
        <w:tc>
          <w:tcPr>
            <w:tcW w:w="5130" w:type="dxa"/>
          </w:tcPr>
          <w:p w14:paraId="04FA7F74" w14:textId="75EAE668" w:rsidR="007E7F36" w:rsidRPr="00D62B37" w:rsidRDefault="00C66E12" w:rsidP="001B1A3C">
            <w:pPr>
              <w:pStyle w:val="ContactInf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Kolegji ESLG</w:t>
            </w:r>
            <w:r w:rsidR="00D62B37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3600" w:type="dxa"/>
            <w:vAlign w:val="bottom"/>
          </w:tcPr>
          <w:p w14:paraId="18F82609" w14:textId="77777777" w:rsidR="007E7F36" w:rsidRDefault="007E7F36" w:rsidP="00A66B18">
            <w:pPr>
              <w:pStyle w:val="ContactInfo"/>
            </w:pPr>
          </w:p>
        </w:tc>
      </w:tr>
    </w:tbl>
    <w:p w14:paraId="3231120C" w14:textId="77777777" w:rsidR="007E7F36" w:rsidRDefault="007E7F36" w:rsidP="001B1A3C">
      <w:pPr>
        <w:pStyle w:val="Heading1"/>
        <w:ind w:left="0"/>
        <w:rPr>
          <w:rFonts w:asciiTheme="minorHAnsi" w:hAnsiTheme="minorHAnsi"/>
          <w:b w:val="0"/>
          <w:bCs w:val="0"/>
          <w:color w:val="auto"/>
          <w:sz w:val="24"/>
        </w:rPr>
      </w:pPr>
    </w:p>
    <w:p w14:paraId="1F8E1468" w14:textId="5EAA1CB2" w:rsidR="001B1A3C" w:rsidRPr="001B1A3C" w:rsidRDefault="00C66E12" w:rsidP="00C66E12">
      <w:pPr>
        <w:ind w:left="270"/>
        <w:rPr>
          <w:b/>
          <w:color w:val="17406D" w:themeColor="text2"/>
          <w:sz w:val="28"/>
        </w:rPr>
      </w:pPr>
      <w:r>
        <w:rPr>
          <w:b/>
          <w:color w:val="17406D" w:themeColor="text2"/>
          <w:sz w:val="28"/>
        </w:rPr>
        <w:t>PIKAT E RENDIT TË DITËS</w:t>
      </w:r>
    </w:p>
    <w:tbl>
      <w:tblPr>
        <w:tblW w:w="47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98"/>
        <w:gridCol w:w="5117"/>
        <w:gridCol w:w="9"/>
        <w:gridCol w:w="2338"/>
      </w:tblGrid>
      <w:tr w:rsidR="00D62B37" w:rsidRPr="00D62B37" w14:paraId="5A1A3DAF" w14:textId="77777777" w:rsidTr="00CE443C">
        <w:trPr>
          <w:trHeight w:val="467"/>
          <w:jc w:val="center"/>
        </w:trPr>
        <w:tc>
          <w:tcPr>
            <w:tcW w:w="2698" w:type="dxa"/>
          </w:tcPr>
          <w:p w14:paraId="28B18D2F" w14:textId="1A6C2E41" w:rsidR="00803535" w:rsidRPr="00CE443C" w:rsidRDefault="00803535" w:rsidP="00803535">
            <w:pPr>
              <w:pStyle w:val="Location"/>
              <w:rPr>
                <w:rFonts w:asciiTheme="majorHAnsi" w:hAnsiTheme="majorHAnsi" w:cs="Times New Roman"/>
                <w:b/>
                <w:bCs/>
                <w:color w:val="000000" w:themeColor="text1"/>
                <w:szCs w:val="24"/>
              </w:rPr>
            </w:pPr>
            <w:r w:rsidRPr="00CE443C">
              <w:rPr>
                <w:rFonts w:asciiTheme="majorHAnsi" w:hAnsiTheme="majorHAnsi" w:cs="Times New Roman"/>
                <w:color w:val="000000" w:themeColor="text1"/>
                <w:szCs w:val="24"/>
              </w:rPr>
              <w:t xml:space="preserve"> </w:t>
            </w:r>
            <w:r w:rsidR="00892D8B" w:rsidRPr="00CE443C">
              <w:rPr>
                <w:rFonts w:asciiTheme="majorHAnsi" w:hAnsiTheme="majorHAnsi" w:cs="Times New Roman"/>
                <w:b/>
                <w:bCs/>
                <w:color w:val="000000" w:themeColor="text1"/>
                <w:szCs w:val="24"/>
              </w:rPr>
              <w:t>09.07.</w:t>
            </w:r>
            <w:r w:rsidR="00D62B37" w:rsidRPr="00CE443C">
              <w:rPr>
                <w:rFonts w:asciiTheme="majorHAnsi" w:hAnsiTheme="majorHAnsi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="00892D8B" w:rsidRPr="00CE443C">
              <w:rPr>
                <w:rFonts w:asciiTheme="majorHAnsi" w:hAnsiTheme="majorHAnsi" w:cs="Times New Roman"/>
                <w:b/>
                <w:bCs/>
                <w:color w:val="000000" w:themeColor="text1"/>
                <w:szCs w:val="24"/>
              </w:rPr>
              <w:t>2024</w:t>
            </w:r>
          </w:p>
        </w:tc>
        <w:tc>
          <w:tcPr>
            <w:tcW w:w="5126" w:type="dxa"/>
            <w:gridSpan w:val="2"/>
          </w:tcPr>
          <w:p w14:paraId="3E820EC7" w14:textId="70557EDE" w:rsidR="00803535" w:rsidRPr="00CE443C" w:rsidRDefault="00C66E12" w:rsidP="00D62B37">
            <w:pPr>
              <w:pStyle w:val="Location"/>
              <w:jc w:val="both"/>
              <w:rPr>
                <w:rFonts w:asciiTheme="majorHAnsi" w:hAnsiTheme="majorHAnsi" w:cs="Times New Roman"/>
                <w:b/>
                <w:color w:val="000000" w:themeColor="text1"/>
                <w:szCs w:val="24"/>
              </w:rPr>
            </w:pPr>
            <w:r w:rsidRPr="00CE443C">
              <w:rPr>
                <w:rFonts w:asciiTheme="majorHAnsi" w:eastAsia="Times New Roman" w:hAnsiTheme="majorHAnsi" w:cs="Times New Roman"/>
                <w:b/>
                <w:color w:val="000000" w:themeColor="text1"/>
                <w:szCs w:val="24"/>
              </w:rPr>
              <w:t>Trajnim mbi Mësimin e Makinerisë dhe Rrjeteve Neurale Artificiale (ANN) në Parashikimin e Çmimeve të Pasurive të Paluajtshme</w:t>
            </w:r>
          </w:p>
        </w:tc>
        <w:tc>
          <w:tcPr>
            <w:tcW w:w="2338" w:type="dxa"/>
          </w:tcPr>
          <w:p w14:paraId="58243FCE" w14:textId="77777777" w:rsidR="00803535" w:rsidRPr="00CE443C" w:rsidRDefault="00CE443C" w:rsidP="00803535">
            <w:pPr>
              <w:pStyle w:val="Location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CE443C">
              <w:rPr>
                <w:rFonts w:asciiTheme="majorHAnsi" w:hAnsiTheme="majorHAnsi"/>
                <w:color w:val="000000" w:themeColor="text1"/>
                <w:szCs w:val="24"/>
              </w:rPr>
              <w:t xml:space="preserve">Kampusi Lipjan </w:t>
            </w:r>
          </w:p>
          <w:p w14:paraId="1E7DC5CE" w14:textId="2B99AE1E" w:rsidR="00CE443C" w:rsidRPr="00CE443C" w:rsidRDefault="007A1B52" w:rsidP="00803535">
            <w:pPr>
              <w:pStyle w:val="Location"/>
              <w:rPr>
                <w:rFonts w:asciiTheme="majorHAnsi" w:hAnsiTheme="majorHAnsi"/>
                <w:color w:val="000000" w:themeColor="text1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Cs w:val="24"/>
              </w:rPr>
              <w:t xml:space="preserve">Objekti F- </w:t>
            </w:r>
            <w:r w:rsidR="00CE443C" w:rsidRPr="00CE443C">
              <w:rPr>
                <w:rFonts w:asciiTheme="majorHAnsi" w:hAnsiTheme="majorHAnsi"/>
                <w:color w:val="000000" w:themeColor="text1"/>
                <w:szCs w:val="24"/>
              </w:rPr>
              <w:t>Salla</w:t>
            </w:r>
            <w:r>
              <w:rPr>
                <w:rFonts w:asciiTheme="majorHAnsi" w:hAnsiTheme="majorHAnsi"/>
                <w:color w:val="000000" w:themeColor="text1"/>
                <w:szCs w:val="24"/>
              </w:rPr>
              <w:t xml:space="preserve"> F-105</w:t>
            </w:r>
            <w:r w:rsidR="00CE443C" w:rsidRPr="00CE443C">
              <w:rPr>
                <w:rFonts w:asciiTheme="majorHAnsi" w:hAnsiTheme="majorHAnsi"/>
                <w:color w:val="000000" w:themeColor="text1"/>
                <w:szCs w:val="24"/>
              </w:rPr>
              <w:t xml:space="preserve"> </w:t>
            </w:r>
          </w:p>
        </w:tc>
      </w:tr>
      <w:tr w:rsidR="00CE443C" w:rsidRPr="00D62B37" w14:paraId="630874E5" w14:textId="77777777" w:rsidTr="00CE443C">
        <w:trPr>
          <w:trHeight w:val="1440"/>
          <w:jc w:val="center"/>
        </w:trPr>
        <w:tc>
          <w:tcPr>
            <w:tcW w:w="2698" w:type="dxa"/>
          </w:tcPr>
          <w:p w14:paraId="177C2D49" w14:textId="01B0AAAA" w:rsidR="00CE443C" w:rsidRPr="00CE443C" w:rsidRDefault="00CE443C" w:rsidP="00CE443C">
            <w:pPr>
              <w:pStyle w:val="MeetingTimes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CE443C">
              <w:rPr>
                <w:rFonts w:asciiTheme="majorHAnsi" w:hAnsiTheme="majorHAnsi"/>
                <w:bCs/>
                <w:color w:val="000000" w:themeColor="text1"/>
                <w:szCs w:val="24"/>
              </w:rPr>
              <w:t>09.07. 2024</w:t>
            </w:r>
          </w:p>
          <w:p w14:paraId="3BBD5836" w14:textId="4F8C4726" w:rsidR="00CE443C" w:rsidRPr="00CE443C" w:rsidRDefault="00CE443C" w:rsidP="00CE443C">
            <w:pPr>
              <w:pStyle w:val="MeetingTimes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CE443C"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</w:rPr>
              <w:t>09:00 - 10:00 AM</w:t>
            </w:r>
          </w:p>
        </w:tc>
        <w:tc>
          <w:tcPr>
            <w:tcW w:w="5117" w:type="dxa"/>
          </w:tcPr>
          <w:p w14:paraId="27FF914D" w14:textId="7039FF44" w:rsidR="00CE443C" w:rsidRPr="00CE443C" w:rsidRDefault="00CE443C" w:rsidP="00CE443C">
            <w:pPr>
              <w:spacing w:before="100" w:beforeAutospacing="1" w:after="100" w:afterAutospacing="1"/>
              <w:ind w:left="0"/>
              <w:jc w:val="both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</w:pPr>
            <w:r w:rsidRPr="00CE443C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  <w:t>Hyrje në mësimin e makinerive intelegjente</w:t>
            </w:r>
          </w:p>
          <w:p w14:paraId="69EDF033" w14:textId="1275EEF2" w:rsidR="00CE443C" w:rsidRPr="00CE443C" w:rsidRDefault="00CE443C" w:rsidP="00CE443C">
            <w:pPr>
              <w:spacing w:before="100" w:beforeAutospacing="1" w:after="100" w:afterAutospacing="1"/>
              <w:ind w:left="0"/>
              <w:jc w:val="both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CE443C">
              <w:rPr>
                <w:rFonts w:asciiTheme="majorHAnsi" w:hAnsiTheme="majorHAnsi"/>
                <w:color w:val="000000" w:themeColor="text1"/>
                <w:szCs w:val="24"/>
              </w:rPr>
              <w:t>Prof.Dr. Visar Hoxha</w:t>
            </w:r>
          </w:p>
        </w:tc>
        <w:tc>
          <w:tcPr>
            <w:tcW w:w="2347" w:type="dxa"/>
            <w:gridSpan w:val="2"/>
          </w:tcPr>
          <w:p w14:paraId="0689DE1A" w14:textId="77777777" w:rsidR="00CE443C" w:rsidRPr="00CE443C" w:rsidRDefault="00CE443C" w:rsidP="00CE443C">
            <w:pPr>
              <w:pStyle w:val="Location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CE443C">
              <w:rPr>
                <w:rFonts w:asciiTheme="majorHAnsi" w:hAnsiTheme="majorHAnsi"/>
                <w:color w:val="000000" w:themeColor="text1"/>
                <w:szCs w:val="24"/>
              </w:rPr>
              <w:t xml:space="preserve">Kampusi Lipjan </w:t>
            </w:r>
          </w:p>
          <w:p w14:paraId="6824B389" w14:textId="1BC782E0" w:rsidR="00CE443C" w:rsidRPr="00CE443C" w:rsidRDefault="007A1B52" w:rsidP="00CE443C">
            <w:pPr>
              <w:pStyle w:val="Location"/>
              <w:rPr>
                <w:rFonts w:asciiTheme="majorHAnsi" w:hAnsiTheme="majorHAnsi"/>
                <w:color w:val="000000" w:themeColor="text1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Cs w:val="24"/>
              </w:rPr>
              <w:t xml:space="preserve">Objekti F- </w:t>
            </w:r>
            <w:r w:rsidRPr="00CE443C">
              <w:rPr>
                <w:rFonts w:asciiTheme="majorHAnsi" w:hAnsiTheme="majorHAnsi"/>
                <w:color w:val="000000" w:themeColor="text1"/>
                <w:szCs w:val="24"/>
              </w:rPr>
              <w:t>Salla</w:t>
            </w:r>
            <w:r>
              <w:rPr>
                <w:rFonts w:asciiTheme="majorHAnsi" w:hAnsiTheme="majorHAnsi"/>
                <w:color w:val="000000" w:themeColor="text1"/>
                <w:szCs w:val="24"/>
              </w:rPr>
              <w:t xml:space="preserve"> F-105</w:t>
            </w:r>
          </w:p>
        </w:tc>
      </w:tr>
      <w:tr w:rsidR="00CE443C" w:rsidRPr="00D62B37" w14:paraId="1CD27293" w14:textId="77777777" w:rsidTr="00CE443C">
        <w:trPr>
          <w:trHeight w:val="1440"/>
          <w:jc w:val="center"/>
        </w:trPr>
        <w:tc>
          <w:tcPr>
            <w:tcW w:w="2698" w:type="dxa"/>
          </w:tcPr>
          <w:p w14:paraId="3AD3AF1D" w14:textId="53926507" w:rsidR="00CE443C" w:rsidRPr="00CE443C" w:rsidRDefault="00CE443C" w:rsidP="00CE443C">
            <w:pPr>
              <w:pStyle w:val="MeetingTimes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CE443C">
              <w:rPr>
                <w:rFonts w:asciiTheme="majorHAnsi" w:hAnsiTheme="majorHAnsi"/>
                <w:color w:val="000000" w:themeColor="text1"/>
                <w:szCs w:val="24"/>
              </w:rPr>
              <w:t>09.07. 2024</w:t>
            </w:r>
          </w:p>
          <w:p w14:paraId="56796522" w14:textId="536AF540" w:rsidR="00CE443C" w:rsidRPr="00CE443C" w:rsidRDefault="00CE443C" w:rsidP="00CE443C">
            <w:pPr>
              <w:pStyle w:val="MeetingTimes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CE443C"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</w:rPr>
              <w:t>10:00 - 10:45</w:t>
            </w:r>
          </w:p>
        </w:tc>
        <w:tc>
          <w:tcPr>
            <w:tcW w:w="5117" w:type="dxa"/>
          </w:tcPr>
          <w:p w14:paraId="742F6108" w14:textId="77777777" w:rsidR="00CE443C" w:rsidRPr="00CE443C" w:rsidRDefault="00CE443C" w:rsidP="00CE443C">
            <w:pPr>
              <w:spacing w:before="100" w:beforeAutospacing="1" w:after="100" w:afterAutospacing="1"/>
              <w:ind w:left="0"/>
              <w:jc w:val="both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</w:pPr>
            <w:r w:rsidRPr="00CE443C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  <w:t>Përgatitja e të dhënave për parashikimin e çmimit të pasurive të paluajtshme</w:t>
            </w:r>
          </w:p>
          <w:p w14:paraId="0A29B16E" w14:textId="58AA6458" w:rsidR="00CE443C" w:rsidRPr="00CE443C" w:rsidRDefault="00CE443C" w:rsidP="00CE443C">
            <w:pPr>
              <w:spacing w:before="100" w:beforeAutospacing="1" w:after="100" w:afterAutospacing="1"/>
              <w:ind w:left="0"/>
              <w:jc w:val="both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</w:pPr>
            <w:r w:rsidRPr="00CE443C">
              <w:rPr>
                <w:rFonts w:asciiTheme="majorHAnsi" w:hAnsiTheme="majorHAnsi"/>
                <w:color w:val="000000" w:themeColor="text1"/>
                <w:szCs w:val="24"/>
              </w:rPr>
              <w:t>Prof.Dr. Visar Hoxha</w:t>
            </w:r>
          </w:p>
        </w:tc>
        <w:tc>
          <w:tcPr>
            <w:tcW w:w="2347" w:type="dxa"/>
            <w:gridSpan w:val="2"/>
          </w:tcPr>
          <w:p w14:paraId="20FB1305" w14:textId="77777777" w:rsidR="00CE443C" w:rsidRDefault="00CE443C" w:rsidP="00CE443C">
            <w:pPr>
              <w:pStyle w:val="Location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CE443C">
              <w:rPr>
                <w:rFonts w:asciiTheme="majorHAnsi" w:hAnsiTheme="majorHAnsi"/>
                <w:color w:val="000000" w:themeColor="text1"/>
                <w:szCs w:val="24"/>
              </w:rPr>
              <w:t xml:space="preserve">Kampusi Lipjan </w:t>
            </w:r>
          </w:p>
          <w:p w14:paraId="7C8887E6" w14:textId="72A4D349" w:rsidR="007A1B52" w:rsidRPr="00CE443C" w:rsidRDefault="007A1B52" w:rsidP="00CE443C">
            <w:pPr>
              <w:pStyle w:val="Location"/>
              <w:rPr>
                <w:rFonts w:asciiTheme="majorHAnsi" w:hAnsiTheme="majorHAnsi"/>
                <w:color w:val="000000" w:themeColor="text1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Cs w:val="24"/>
              </w:rPr>
              <w:t xml:space="preserve">Objekti F- </w:t>
            </w:r>
            <w:r w:rsidRPr="00CE443C">
              <w:rPr>
                <w:rFonts w:asciiTheme="majorHAnsi" w:hAnsiTheme="majorHAnsi"/>
                <w:color w:val="000000" w:themeColor="text1"/>
                <w:szCs w:val="24"/>
              </w:rPr>
              <w:t>Salla</w:t>
            </w:r>
            <w:r>
              <w:rPr>
                <w:rFonts w:asciiTheme="majorHAnsi" w:hAnsiTheme="majorHAnsi"/>
                <w:color w:val="000000" w:themeColor="text1"/>
                <w:szCs w:val="24"/>
              </w:rPr>
              <w:t xml:space="preserve"> F-105</w:t>
            </w:r>
          </w:p>
        </w:tc>
      </w:tr>
      <w:tr w:rsidR="00CE443C" w:rsidRPr="00D62B37" w14:paraId="7311772D" w14:textId="77777777" w:rsidTr="00CE443C">
        <w:trPr>
          <w:trHeight w:val="1440"/>
          <w:jc w:val="center"/>
        </w:trPr>
        <w:tc>
          <w:tcPr>
            <w:tcW w:w="2698" w:type="dxa"/>
          </w:tcPr>
          <w:p w14:paraId="02CDBBAB" w14:textId="77777777" w:rsidR="00CE443C" w:rsidRPr="00CE443C" w:rsidRDefault="00CE443C" w:rsidP="00CE443C">
            <w:pPr>
              <w:pStyle w:val="MeetingTimes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CE443C">
              <w:rPr>
                <w:rFonts w:asciiTheme="majorHAnsi" w:hAnsiTheme="majorHAnsi"/>
                <w:color w:val="000000" w:themeColor="text1"/>
                <w:szCs w:val="24"/>
              </w:rPr>
              <w:t>09.07.2024</w:t>
            </w:r>
          </w:p>
          <w:p w14:paraId="50A92A96" w14:textId="59842394" w:rsidR="00CE443C" w:rsidRPr="00CE443C" w:rsidRDefault="00CE443C" w:rsidP="00CE443C">
            <w:pPr>
              <w:pStyle w:val="MeetingTimes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CE443C"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</w:rPr>
              <w:t xml:space="preserve">10:45 – 12:00 </w:t>
            </w:r>
          </w:p>
        </w:tc>
        <w:tc>
          <w:tcPr>
            <w:tcW w:w="5117" w:type="dxa"/>
          </w:tcPr>
          <w:p w14:paraId="0E61EE39" w14:textId="6A12622B" w:rsidR="00CE443C" w:rsidRPr="00CE443C" w:rsidRDefault="00CE443C" w:rsidP="00CE443C">
            <w:pPr>
              <w:pStyle w:val="HTMLPreformatted"/>
              <w:shd w:val="clear" w:color="auto" w:fill="F8F9FA"/>
              <w:spacing w:line="540" w:lineRule="atLeast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kern w:val="20"/>
                <w:sz w:val="24"/>
                <w:szCs w:val="24"/>
                <w:lang w:eastAsia="ja-JP"/>
              </w:rPr>
            </w:pPr>
            <w:r w:rsidRPr="00CE443C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kern w:val="20"/>
                <w:sz w:val="24"/>
                <w:szCs w:val="24"/>
                <w:lang w:eastAsia="ja-JP"/>
              </w:rPr>
              <w:t>Hyrje në analizën e regresioni</w:t>
            </w:r>
          </w:p>
          <w:p w14:paraId="35945356" w14:textId="23B2688F" w:rsidR="00CE443C" w:rsidRPr="00CE443C" w:rsidRDefault="00CE443C" w:rsidP="00CE443C">
            <w:pPr>
              <w:spacing w:before="100" w:beforeAutospacing="1" w:after="100" w:afterAutospacing="1"/>
              <w:ind w:left="0"/>
              <w:jc w:val="both"/>
              <w:rPr>
                <w:rFonts w:asciiTheme="majorHAnsi" w:eastAsia="Times New Roman" w:hAnsiTheme="majorHAnsi" w:cs="Times New Roman"/>
                <w:color w:val="000000" w:themeColor="text1"/>
                <w:szCs w:val="24"/>
              </w:rPr>
            </w:pPr>
            <w:r w:rsidRPr="00CE443C">
              <w:rPr>
                <w:rFonts w:asciiTheme="majorHAnsi" w:hAnsiTheme="majorHAnsi"/>
                <w:color w:val="000000" w:themeColor="text1"/>
                <w:szCs w:val="24"/>
              </w:rPr>
              <w:t>Prof.Dr. Visar Hoxha</w:t>
            </w:r>
          </w:p>
          <w:p w14:paraId="04D39B6E" w14:textId="77777777" w:rsidR="00CE443C" w:rsidRPr="00CE443C" w:rsidRDefault="00CE443C" w:rsidP="00CE443C">
            <w:pPr>
              <w:spacing w:before="100" w:beforeAutospacing="1" w:after="100" w:afterAutospacing="1"/>
              <w:ind w:left="0"/>
              <w:jc w:val="both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347" w:type="dxa"/>
            <w:gridSpan w:val="2"/>
          </w:tcPr>
          <w:p w14:paraId="708BD70F" w14:textId="77777777" w:rsidR="00CE443C" w:rsidRPr="00CE443C" w:rsidRDefault="00CE443C" w:rsidP="00CE443C">
            <w:pPr>
              <w:pStyle w:val="Location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CE443C">
              <w:rPr>
                <w:rFonts w:asciiTheme="majorHAnsi" w:hAnsiTheme="majorHAnsi"/>
                <w:color w:val="000000" w:themeColor="text1"/>
                <w:szCs w:val="24"/>
              </w:rPr>
              <w:t xml:space="preserve">Kampusi Lipjan </w:t>
            </w:r>
          </w:p>
          <w:p w14:paraId="44FE83C2" w14:textId="163C8D1E" w:rsidR="00CE443C" w:rsidRPr="00CE443C" w:rsidRDefault="007A1B52" w:rsidP="00CE443C">
            <w:pPr>
              <w:pStyle w:val="Location"/>
              <w:rPr>
                <w:rFonts w:asciiTheme="majorHAnsi" w:hAnsiTheme="majorHAnsi"/>
                <w:color w:val="000000" w:themeColor="text1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Cs w:val="24"/>
              </w:rPr>
              <w:t xml:space="preserve">Objekti F- </w:t>
            </w:r>
            <w:r w:rsidRPr="00CE443C">
              <w:rPr>
                <w:rFonts w:asciiTheme="majorHAnsi" w:hAnsiTheme="majorHAnsi"/>
                <w:color w:val="000000" w:themeColor="text1"/>
                <w:szCs w:val="24"/>
              </w:rPr>
              <w:t>Salla</w:t>
            </w:r>
            <w:r>
              <w:rPr>
                <w:rFonts w:asciiTheme="majorHAnsi" w:hAnsiTheme="majorHAnsi"/>
                <w:color w:val="000000" w:themeColor="text1"/>
                <w:szCs w:val="24"/>
              </w:rPr>
              <w:t xml:space="preserve"> F-105</w:t>
            </w:r>
          </w:p>
        </w:tc>
      </w:tr>
      <w:tr w:rsidR="00CE443C" w:rsidRPr="00D62B37" w14:paraId="55A9D30B" w14:textId="77777777" w:rsidTr="00CE443C">
        <w:trPr>
          <w:trHeight w:val="1440"/>
          <w:jc w:val="center"/>
        </w:trPr>
        <w:tc>
          <w:tcPr>
            <w:tcW w:w="2698" w:type="dxa"/>
          </w:tcPr>
          <w:p w14:paraId="365A6569" w14:textId="3D55CDE4" w:rsidR="00CE443C" w:rsidRPr="00CE443C" w:rsidRDefault="00CE443C" w:rsidP="00CE443C">
            <w:pPr>
              <w:pStyle w:val="MeetingTimes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CE443C">
              <w:rPr>
                <w:rFonts w:asciiTheme="majorHAnsi" w:hAnsiTheme="majorHAnsi"/>
                <w:color w:val="000000" w:themeColor="text1"/>
                <w:szCs w:val="24"/>
              </w:rPr>
              <w:t>09.07. 2024</w:t>
            </w:r>
          </w:p>
          <w:p w14:paraId="4B585BB4" w14:textId="2410E785" w:rsidR="00CE443C" w:rsidRPr="00CE443C" w:rsidRDefault="00CE443C" w:rsidP="00CE443C">
            <w:pPr>
              <w:pStyle w:val="MeetingTimes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CE443C"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</w:rPr>
              <w:t>12:00- 13:00</w:t>
            </w:r>
          </w:p>
          <w:p w14:paraId="5813CC60" w14:textId="77777777" w:rsidR="00CE443C" w:rsidRPr="00CE443C" w:rsidRDefault="00CE443C" w:rsidP="00CE443C">
            <w:pPr>
              <w:pStyle w:val="MeetingTimes"/>
              <w:rPr>
                <w:rFonts w:asciiTheme="majorHAnsi" w:hAnsiTheme="majorHAnsi"/>
                <w:color w:val="000000" w:themeColor="text1"/>
                <w:szCs w:val="24"/>
              </w:rPr>
            </w:pPr>
          </w:p>
        </w:tc>
        <w:tc>
          <w:tcPr>
            <w:tcW w:w="5117" w:type="dxa"/>
          </w:tcPr>
          <w:p w14:paraId="0A945A71" w14:textId="5AFD9D91" w:rsidR="00CE443C" w:rsidRPr="00CE443C" w:rsidRDefault="00CE443C" w:rsidP="00CE443C">
            <w:pPr>
              <w:spacing w:before="100" w:beforeAutospacing="1" w:after="100" w:afterAutospacing="1"/>
              <w:ind w:left="0"/>
              <w:jc w:val="both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</w:pPr>
            <w:r w:rsidRPr="00CE443C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  <w:t>Pushim i drekes</w:t>
            </w:r>
          </w:p>
        </w:tc>
        <w:tc>
          <w:tcPr>
            <w:tcW w:w="2347" w:type="dxa"/>
            <w:gridSpan w:val="2"/>
          </w:tcPr>
          <w:p w14:paraId="3E45F1CF" w14:textId="77777777" w:rsidR="007A1B52" w:rsidRDefault="007A1B52" w:rsidP="00CE443C">
            <w:pPr>
              <w:pStyle w:val="Location"/>
              <w:rPr>
                <w:rFonts w:asciiTheme="majorHAnsi" w:hAnsiTheme="majorHAnsi"/>
                <w:color w:val="000000" w:themeColor="text1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Cs w:val="24"/>
              </w:rPr>
              <w:t>Kampusi Lipjan</w:t>
            </w:r>
          </w:p>
          <w:p w14:paraId="785E532D" w14:textId="50C211E7" w:rsidR="007A1B52" w:rsidRPr="00CE443C" w:rsidRDefault="007A1B52" w:rsidP="00CE443C">
            <w:pPr>
              <w:pStyle w:val="Location"/>
              <w:rPr>
                <w:rFonts w:asciiTheme="majorHAnsi" w:hAnsiTheme="majorHAnsi"/>
                <w:color w:val="000000" w:themeColor="text1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Cs w:val="24"/>
              </w:rPr>
              <w:t xml:space="preserve">Objekti F- </w:t>
            </w:r>
            <w:r w:rsidRPr="00CE443C">
              <w:rPr>
                <w:rFonts w:asciiTheme="majorHAnsi" w:hAnsiTheme="majorHAnsi"/>
                <w:color w:val="000000" w:themeColor="text1"/>
                <w:szCs w:val="24"/>
              </w:rPr>
              <w:t>Salla</w:t>
            </w:r>
            <w:r>
              <w:rPr>
                <w:rFonts w:asciiTheme="majorHAnsi" w:hAnsiTheme="majorHAnsi"/>
                <w:color w:val="000000" w:themeColor="text1"/>
                <w:szCs w:val="24"/>
              </w:rPr>
              <w:t xml:space="preserve"> F-105</w:t>
            </w:r>
          </w:p>
        </w:tc>
      </w:tr>
      <w:tr w:rsidR="00CE443C" w:rsidRPr="00D62B37" w14:paraId="520AF436" w14:textId="77777777" w:rsidTr="00CE443C">
        <w:trPr>
          <w:trHeight w:val="1440"/>
          <w:jc w:val="center"/>
        </w:trPr>
        <w:tc>
          <w:tcPr>
            <w:tcW w:w="2698" w:type="dxa"/>
          </w:tcPr>
          <w:p w14:paraId="3120B365" w14:textId="1C5A56D6" w:rsidR="00CE443C" w:rsidRPr="00CE443C" w:rsidRDefault="00CE443C" w:rsidP="00CE443C">
            <w:pPr>
              <w:pStyle w:val="MeetingTimes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CE443C">
              <w:rPr>
                <w:rFonts w:asciiTheme="majorHAnsi" w:hAnsiTheme="majorHAnsi"/>
                <w:color w:val="000000" w:themeColor="text1"/>
                <w:szCs w:val="24"/>
              </w:rPr>
              <w:t>09.07. 2024</w:t>
            </w:r>
          </w:p>
          <w:p w14:paraId="353618F2" w14:textId="52938E7C" w:rsidR="00CE443C" w:rsidRPr="00CE443C" w:rsidRDefault="00CE443C" w:rsidP="00CE443C">
            <w:pPr>
              <w:pStyle w:val="MeetingTimes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CE443C"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</w:rPr>
              <w:t>13:00 PM - 14:00 PM</w:t>
            </w:r>
          </w:p>
          <w:p w14:paraId="3B968281" w14:textId="77777777" w:rsidR="00CE443C" w:rsidRPr="00CE443C" w:rsidRDefault="00CE443C" w:rsidP="00CE443C">
            <w:pPr>
              <w:pStyle w:val="MeetingTimes"/>
              <w:rPr>
                <w:rFonts w:asciiTheme="majorHAnsi" w:hAnsiTheme="majorHAnsi"/>
                <w:color w:val="000000" w:themeColor="text1"/>
                <w:szCs w:val="24"/>
              </w:rPr>
            </w:pPr>
          </w:p>
        </w:tc>
        <w:tc>
          <w:tcPr>
            <w:tcW w:w="5117" w:type="dxa"/>
          </w:tcPr>
          <w:p w14:paraId="09479203" w14:textId="7D2DB67E" w:rsidR="00CE443C" w:rsidRPr="00CE443C" w:rsidRDefault="00CE443C" w:rsidP="00CE443C">
            <w:pPr>
              <w:spacing w:before="100" w:beforeAutospacing="1" w:after="100" w:afterAutospacing="1"/>
              <w:ind w:left="0"/>
              <w:jc w:val="both"/>
              <w:rPr>
                <w:rFonts w:asciiTheme="majorHAnsi" w:eastAsia="Times New Roman" w:hAnsiTheme="majorHAnsi" w:cs="Times New Roman"/>
                <w:color w:val="000000" w:themeColor="text1"/>
                <w:szCs w:val="24"/>
              </w:rPr>
            </w:pPr>
            <w:r w:rsidRPr="00CE443C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  <w:t>Zbritja dhe optimizimi i gradientit</w:t>
            </w:r>
          </w:p>
          <w:p w14:paraId="18195AFE" w14:textId="18A7B79C" w:rsidR="00CE443C" w:rsidRPr="00CE443C" w:rsidRDefault="00CE443C" w:rsidP="00CE443C">
            <w:pPr>
              <w:spacing w:before="100" w:beforeAutospacing="1" w:after="100" w:afterAutospacing="1"/>
              <w:ind w:left="0"/>
              <w:jc w:val="both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</w:pPr>
            <w:r w:rsidRPr="00CE443C">
              <w:rPr>
                <w:rFonts w:asciiTheme="majorHAnsi" w:hAnsiTheme="majorHAnsi"/>
                <w:color w:val="000000" w:themeColor="text1"/>
                <w:szCs w:val="24"/>
              </w:rPr>
              <w:t>Prof.Dr. Visar Hoxha</w:t>
            </w:r>
          </w:p>
        </w:tc>
        <w:tc>
          <w:tcPr>
            <w:tcW w:w="2347" w:type="dxa"/>
            <w:gridSpan w:val="2"/>
          </w:tcPr>
          <w:p w14:paraId="0B47FB41" w14:textId="77777777" w:rsidR="00CE443C" w:rsidRDefault="00CE443C" w:rsidP="00CE443C">
            <w:pPr>
              <w:pStyle w:val="Location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CE443C">
              <w:rPr>
                <w:rFonts w:asciiTheme="majorHAnsi" w:hAnsiTheme="majorHAnsi"/>
                <w:color w:val="000000" w:themeColor="text1"/>
                <w:szCs w:val="24"/>
              </w:rPr>
              <w:t xml:space="preserve">Kampusi Lipjan </w:t>
            </w:r>
          </w:p>
          <w:p w14:paraId="1FC48ABB" w14:textId="4A107370" w:rsidR="007A1B52" w:rsidRPr="00CE443C" w:rsidRDefault="007A1B52" w:rsidP="00CE443C">
            <w:pPr>
              <w:pStyle w:val="Location"/>
              <w:rPr>
                <w:rFonts w:asciiTheme="majorHAnsi" w:hAnsiTheme="majorHAnsi"/>
                <w:color w:val="000000" w:themeColor="text1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Cs w:val="24"/>
              </w:rPr>
              <w:t xml:space="preserve">Objekti F- </w:t>
            </w:r>
            <w:r w:rsidRPr="00CE443C">
              <w:rPr>
                <w:rFonts w:asciiTheme="majorHAnsi" w:hAnsiTheme="majorHAnsi"/>
                <w:color w:val="000000" w:themeColor="text1"/>
                <w:szCs w:val="24"/>
              </w:rPr>
              <w:t>Salla</w:t>
            </w:r>
            <w:r>
              <w:rPr>
                <w:rFonts w:asciiTheme="majorHAnsi" w:hAnsiTheme="majorHAnsi"/>
                <w:color w:val="000000" w:themeColor="text1"/>
                <w:szCs w:val="24"/>
              </w:rPr>
              <w:t xml:space="preserve"> F-105</w:t>
            </w:r>
          </w:p>
        </w:tc>
      </w:tr>
      <w:tr w:rsidR="00D62B37" w:rsidRPr="00D62B37" w14:paraId="49839981" w14:textId="77777777" w:rsidTr="00CE443C">
        <w:trPr>
          <w:trHeight w:val="1440"/>
          <w:jc w:val="center"/>
        </w:trPr>
        <w:tc>
          <w:tcPr>
            <w:tcW w:w="2698" w:type="dxa"/>
          </w:tcPr>
          <w:p w14:paraId="484D36E0" w14:textId="7320B4E4" w:rsidR="00D62B37" w:rsidRPr="00CE443C" w:rsidRDefault="00D62B37" w:rsidP="00D62B37">
            <w:pPr>
              <w:pStyle w:val="MeetingTimes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CE443C">
              <w:rPr>
                <w:rFonts w:asciiTheme="majorHAnsi" w:hAnsiTheme="majorHAnsi"/>
                <w:color w:val="000000" w:themeColor="text1"/>
                <w:szCs w:val="24"/>
              </w:rPr>
              <w:lastRenderedPageBreak/>
              <w:t>09.07.</w:t>
            </w:r>
            <w:r w:rsidR="00C66E12" w:rsidRPr="00CE443C">
              <w:rPr>
                <w:rFonts w:asciiTheme="majorHAnsi" w:hAnsiTheme="majorHAnsi"/>
                <w:color w:val="000000" w:themeColor="text1"/>
                <w:szCs w:val="24"/>
              </w:rPr>
              <w:t xml:space="preserve"> </w:t>
            </w:r>
            <w:r w:rsidRPr="00CE443C">
              <w:rPr>
                <w:rFonts w:asciiTheme="majorHAnsi" w:hAnsiTheme="majorHAnsi"/>
                <w:color w:val="000000" w:themeColor="text1"/>
                <w:szCs w:val="24"/>
              </w:rPr>
              <w:t>2024</w:t>
            </w:r>
          </w:p>
          <w:p w14:paraId="7EBA7409" w14:textId="1EAE86AA" w:rsidR="00D62B37" w:rsidRPr="00CE443C" w:rsidRDefault="00C66E12" w:rsidP="00B74F23">
            <w:pPr>
              <w:pStyle w:val="MeetingTimes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CE443C"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</w:rPr>
              <w:t>14:00</w:t>
            </w:r>
            <w:r w:rsidR="00D62B37" w:rsidRPr="00CE443C"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</w:rPr>
              <w:t xml:space="preserve"> - 14:3</w:t>
            </w:r>
            <w:r w:rsidRPr="00CE443C"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</w:rPr>
              <w:t xml:space="preserve">0 </w:t>
            </w:r>
          </w:p>
        </w:tc>
        <w:tc>
          <w:tcPr>
            <w:tcW w:w="5117" w:type="dxa"/>
          </w:tcPr>
          <w:p w14:paraId="58A4B790" w14:textId="44FDD216" w:rsidR="00D62B37" w:rsidRPr="00CE443C" w:rsidRDefault="00CE443C" w:rsidP="00D62B37">
            <w:pPr>
              <w:spacing w:before="100" w:beforeAutospacing="1" w:after="100" w:afterAutospacing="1"/>
              <w:ind w:left="0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</w:pPr>
            <w:r w:rsidRPr="00CE443C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  <w:t>Hyrje në Rrjetet Neurale Artificiale (ANN)</w:t>
            </w:r>
          </w:p>
          <w:p w14:paraId="3A3823F3" w14:textId="77777777" w:rsidR="00D62B37" w:rsidRPr="00CE443C" w:rsidRDefault="00D62B37" w:rsidP="00D62B37">
            <w:pPr>
              <w:spacing w:before="100" w:beforeAutospacing="1" w:after="100" w:afterAutospacing="1"/>
              <w:ind w:left="0"/>
              <w:rPr>
                <w:rFonts w:asciiTheme="majorHAnsi" w:eastAsia="Times New Roman" w:hAnsiTheme="majorHAnsi" w:cs="Times New Roman"/>
                <w:color w:val="000000" w:themeColor="text1"/>
                <w:szCs w:val="24"/>
              </w:rPr>
            </w:pPr>
            <w:r w:rsidRPr="00CE443C">
              <w:rPr>
                <w:rFonts w:asciiTheme="majorHAnsi" w:hAnsiTheme="majorHAnsi"/>
                <w:color w:val="000000" w:themeColor="text1"/>
                <w:szCs w:val="24"/>
              </w:rPr>
              <w:t>Prof.Dr. Visar Hoxha</w:t>
            </w:r>
          </w:p>
          <w:p w14:paraId="24F3DB7E" w14:textId="77777777" w:rsidR="00D62B37" w:rsidRPr="00CE443C" w:rsidRDefault="00D62B37" w:rsidP="00D62B37">
            <w:pPr>
              <w:spacing w:before="100" w:beforeAutospacing="1" w:after="100" w:afterAutospacing="1"/>
              <w:ind w:left="0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</w:pPr>
          </w:p>
          <w:p w14:paraId="7470C2F3" w14:textId="77777777" w:rsidR="00D62B37" w:rsidRPr="00CE443C" w:rsidRDefault="00D62B37" w:rsidP="00D62B37">
            <w:pPr>
              <w:spacing w:before="100" w:beforeAutospacing="1" w:after="100" w:afterAutospacing="1"/>
              <w:ind w:left="0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</w:pPr>
          </w:p>
          <w:p w14:paraId="1AE0E653" w14:textId="77777777" w:rsidR="00D62B37" w:rsidRPr="00CE443C" w:rsidRDefault="00D62B37" w:rsidP="00D62B37">
            <w:pPr>
              <w:spacing w:before="100" w:beforeAutospacing="1" w:after="100" w:afterAutospacing="1"/>
              <w:ind w:left="0"/>
              <w:rPr>
                <w:rFonts w:asciiTheme="majorHAnsi" w:eastAsia="Times New Roman" w:hAnsiTheme="majorHAnsi" w:cs="Times New Roman"/>
                <w:color w:val="000000" w:themeColor="text1"/>
                <w:szCs w:val="24"/>
              </w:rPr>
            </w:pPr>
          </w:p>
          <w:p w14:paraId="520285DD" w14:textId="77777777" w:rsidR="00D62B37" w:rsidRPr="00CE443C" w:rsidRDefault="00D62B37" w:rsidP="00B74F23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347" w:type="dxa"/>
            <w:gridSpan w:val="2"/>
          </w:tcPr>
          <w:p w14:paraId="3514B3A5" w14:textId="77777777" w:rsidR="00D62B37" w:rsidRDefault="00CE443C" w:rsidP="00CE443C">
            <w:pPr>
              <w:pStyle w:val="Location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CE443C">
              <w:rPr>
                <w:rFonts w:asciiTheme="majorHAnsi" w:hAnsiTheme="majorHAnsi"/>
                <w:color w:val="000000" w:themeColor="text1"/>
                <w:szCs w:val="24"/>
              </w:rPr>
              <w:t xml:space="preserve">Kampusi Lipjan </w:t>
            </w:r>
          </w:p>
          <w:p w14:paraId="45D64E38" w14:textId="395DF723" w:rsidR="007A1B52" w:rsidRPr="00CE443C" w:rsidRDefault="007A1B52" w:rsidP="00CE443C">
            <w:pPr>
              <w:pStyle w:val="Location"/>
              <w:rPr>
                <w:rFonts w:asciiTheme="majorHAnsi" w:hAnsiTheme="majorHAnsi"/>
                <w:color w:val="000000" w:themeColor="text1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Cs w:val="24"/>
              </w:rPr>
              <w:t xml:space="preserve">Objekti F- </w:t>
            </w:r>
            <w:r w:rsidRPr="00CE443C">
              <w:rPr>
                <w:rFonts w:asciiTheme="majorHAnsi" w:hAnsiTheme="majorHAnsi"/>
                <w:color w:val="000000" w:themeColor="text1"/>
                <w:szCs w:val="24"/>
              </w:rPr>
              <w:t>Salla</w:t>
            </w:r>
            <w:r>
              <w:rPr>
                <w:rFonts w:asciiTheme="majorHAnsi" w:hAnsiTheme="majorHAnsi"/>
                <w:color w:val="000000" w:themeColor="text1"/>
                <w:szCs w:val="24"/>
              </w:rPr>
              <w:t xml:space="preserve"> F-105</w:t>
            </w:r>
          </w:p>
        </w:tc>
      </w:tr>
      <w:tr w:rsidR="00D62B37" w:rsidRPr="00D62B37" w14:paraId="62BBF97B" w14:textId="77777777" w:rsidTr="00CE443C">
        <w:trPr>
          <w:trHeight w:val="1440"/>
          <w:jc w:val="center"/>
        </w:trPr>
        <w:tc>
          <w:tcPr>
            <w:tcW w:w="2698" w:type="dxa"/>
          </w:tcPr>
          <w:p w14:paraId="74C4C92E" w14:textId="77777777" w:rsidR="00D62B37" w:rsidRPr="00CE443C" w:rsidRDefault="00D62B37" w:rsidP="00D62B37">
            <w:pPr>
              <w:pStyle w:val="MeetingTimes"/>
              <w:jc w:val="both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CE443C">
              <w:rPr>
                <w:rFonts w:asciiTheme="majorHAnsi" w:hAnsiTheme="majorHAnsi"/>
                <w:color w:val="000000" w:themeColor="text1"/>
                <w:szCs w:val="24"/>
              </w:rPr>
              <w:t>09.07.2024</w:t>
            </w:r>
          </w:p>
          <w:p w14:paraId="4CF6CFC4" w14:textId="31579070" w:rsidR="00D62B37" w:rsidRPr="00CE443C" w:rsidRDefault="00C66E12" w:rsidP="00D62B37">
            <w:pPr>
              <w:pStyle w:val="MeetingTimes"/>
              <w:jc w:val="both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CE443C"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</w:rPr>
              <w:t>16:00</w:t>
            </w:r>
            <w:r w:rsidR="00D62B37" w:rsidRPr="00CE443C"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</w:rPr>
              <w:t xml:space="preserve"> - 17:0</w:t>
            </w:r>
            <w:r w:rsidRPr="00CE443C">
              <w:rPr>
                <w:rFonts w:asciiTheme="majorHAnsi" w:eastAsia="Times New Roman" w:hAnsiTheme="majorHAnsi" w:cs="Times New Roman"/>
                <w:bCs/>
                <w:color w:val="000000" w:themeColor="text1"/>
                <w:szCs w:val="24"/>
              </w:rPr>
              <w:t xml:space="preserve">0 </w:t>
            </w:r>
          </w:p>
          <w:p w14:paraId="3FDB78A1" w14:textId="77777777" w:rsidR="00D62B37" w:rsidRPr="00CE443C" w:rsidRDefault="00D62B37" w:rsidP="00D62B37">
            <w:pPr>
              <w:pStyle w:val="MeetingTimes"/>
              <w:jc w:val="both"/>
              <w:rPr>
                <w:rFonts w:asciiTheme="majorHAnsi" w:hAnsiTheme="majorHAnsi"/>
                <w:color w:val="000000" w:themeColor="text1"/>
                <w:szCs w:val="24"/>
              </w:rPr>
            </w:pPr>
          </w:p>
        </w:tc>
        <w:tc>
          <w:tcPr>
            <w:tcW w:w="5117" w:type="dxa"/>
          </w:tcPr>
          <w:p w14:paraId="70041185" w14:textId="4F21A0D7" w:rsidR="00D62B37" w:rsidRPr="00CE443C" w:rsidRDefault="00CE443C" w:rsidP="00D62B37">
            <w:pPr>
              <w:spacing w:before="100" w:beforeAutospacing="1" w:after="100" w:afterAutospacing="1"/>
              <w:ind w:left="0"/>
              <w:jc w:val="both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</w:pPr>
            <w:r w:rsidRPr="00CE443C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  <w:t>Optimizimi në ANN</w:t>
            </w:r>
          </w:p>
          <w:p w14:paraId="7C2DE4C4" w14:textId="77777777" w:rsidR="00D62B37" w:rsidRPr="00CE443C" w:rsidRDefault="00D62B37" w:rsidP="00D62B37">
            <w:pPr>
              <w:spacing w:before="100" w:beforeAutospacing="1" w:after="100" w:afterAutospacing="1"/>
              <w:ind w:left="0"/>
              <w:jc w:val="both"/>
              <w:rPr>
                <w:rFonts w:asciiTheme="majorHAnsi" w:eastAsia="Times New Roman" w:hAnsiTheme="majorHAnsi" w:cs="Times New Roman"/>
                <w:color w:val="000000" w:themeColor="text1"/>
                <w:szCs w:val="24"/>
              </w:rPr>
            </w:pPr>
            <w:r w:rsidRPr="00CE443C">
              <w:rPr>
                <w:rFonts w:asciiTheme="majorHAnsi" w:hAnsiTheme="majorHAnsi"/>
                <w:color w:val="000000" w:themeColor="text1"/>
                <w:szCs w:val="24"/>
              </w:rPr>
              <w:t>Prof.Dr. Visar Hoxha</w:t>
            </w:r>
          </w:p>
          <w:p w14:paraId="3AB9924A" w14:textId="77777777" w:rsidR="00D62B37" w:rsidRPr="00CE443C" w:rsidRDefault="00D62B37" w:rsidP="00D62B37">
            <w:pPr>
              <w:spacing w:before="100" w:beforeAutospacing="1" w:after="100" w:afterAutospacing="1"/>
              <w:ind w:left="0"/>
              <w:jc w:val="both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</w:pPr>
          </w:p>
          <w:p w14:paraId="12C4AE15" w14:textId="77777777" w:rsidR="00D62B37" w:rsidRPr="00CE443C" w:rsidRDefault="00D62B37" w:rsidP="00D62B37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color w:val="000000" w:themeColor="text1"/>
                <w:szCs w:val="24"/>
              </w:rPr>
            </w:pPr>
          </w:p>
          <w:p w14:paraId="61AF91E0" w14:textId="77777777" w:rsidR="00D62B37" w:rsidRPr="00CE443C" w:rsidRDefault="00D62B37" w:rsidP="00D62B37">
            <w:pPr>
              <w:spacing w:before="100" w:beforeAutospacing="1" w:after="100" w:afterAutospacing="1"/>
              <w:ind w:left="0"/>
              <w:jc w:val="both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347" w:type="dxa"/>
            <w:gridSpan w:val="2"/>
          </w:tcPr>
          <w:p w14:paraId="31D9A2BE" w14:textId="77777777" w:rsidR="00D62B37" w:rsidRDefault="00CE443C" w:rsidP="00CE443C">
            <w:pPr>
              <w:pStyle w:val="Location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CE443C">
              <w:rPr>
                <w:rFonts w:asciiTheme="majorHAnsi" w:hAnsiTheme="majorHAnsi"/>
                <w:color w:val="000000" w:themeColor="text1"/>
                <w:szCs w:val="24"/>
              </w:rPr>
              <w:t xml:space="preserve">Kampusi Lipjan </w:t>
            </w:r>
          </w:p>
          <w:p w14:paraId="277C32F7" w14:textId="1065B53D" w:rsidR="007A1B52" w:rsidRPr="00CE443C" w:rsidRDefault="007A1B52" w:rsidP="00CE443C">
            <w:pPr>
              <w:pStyle w:val="Location"/>
              <w:rPr>
                <w:rFonts w:asciiTheme="majorHAnsi" w:hAnsiTheme="majorHAnsi"/>
                <w:color w:val="000000" w:themeColor="text1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Cs w:val="24"/>
              </w:rPr>
              <w:t xml:space="preserve">Objekti F- </w:t>
            </w:r>
            <w:r w:rsidRPr="00CE443C">
              <w:rPr>
                <w:rFonts w:asciiTheme="majorHAnsi" w:hAnsiTheme="majorHAnsi"/>
                <w:color w:val="000000" w:themeColor="text1"/>
                <w:szCs w:val="24"/>
              </w:rPr>
              <w:t>Salla</w:t>
            </w:r>
            <w:r>
              <w:rPr>
                <w:rFonts w:asciiTheme="majorHAnsi" w:hAnsiTheme="majorHAnsi"/>
                <w:color w:val="000000" w:themeColor="text1"/>
                <w:szCs w:val="24"/>
              </w:rPr>
              <w:t xml:space="preserve"> F-105</w:t>
            </w:r>
          </w:p>
        </w:tc>
      </w:tr>
    </w:tbl>
    <w:p w14:paraId="50823A28" w14:textId="77777777" w:rsidR="00A66B18" w:rsidRPr="00D62B37" w:rsidRDefault="00A66B18" w:rsidP="001B1A3C">
      <w:pPr>
        <w:ind w:left="0"/>
        <w:rPr>
          <w:rFonts w:asciiTheme="majorHAnsi" w:hAnsiTheme="majorHAnsi"/>
          <w:color w:val="000000" w:themeColor="text1"/>
          <w:szCs w:val="24"/>
        </w:rPr>
      </w:pPr>
    </w:p>
    <w:sectPr w:rsidR="00A66B18" w:rsidRPr="00D62B37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95208" w14:textId="77777777" w:rsidR="008468E3" w:rsidRDefault="008468E3" w:rsidP="00A66B18">
      <w:pPr>
        <w:spacing w:before="0" w:after="0"/>
      </w:pPr>
      <w:r>
        <w:separator/>
      </w:r>
    </w:p>
  </w:endnote>
  <w:endnote w:type="continuationSeparator" w:id="0">
    <w:p w14:paraId="4E1667F6" w14:textId="77777777" w:rsidR="008468E3" w:rsidRDefault="008468E3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DD3DF" w14:textId="77777777" w:rsidR="008468E3" w:rsidRDefault="008468E3" w:rsidP="00A66B18">
      <w:pPr>
        <w:spacing w:before="0" w:after="0"/>
      </w:pPr>
      <w:r>
        <w:separator/>
      </w:r>
    </w:p>
  </w:footnote>
  <w:footnote w:type="continuationSeparator" w:id="0">
    <w:p w14:paraId="3D0D9347" w14:textId="77777777" w:rsidR="008468E3" w:rsidRDefault="008468E3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CF"/>
    <w:rsid w:val="00083BAA"/>
    <w:rsid w:val="000A4464"/>
    <w:rsid w:val="0010680C"/>
    <w:rsid w:val="001766D6"/>
    <w:rsid w:val="001B1A3C"/>
    <w:rsid w:val="001C17F0"/>
    <w:rsid w:val="001E2320"/>
    <w:rsid w:val="00214CAB"/>
    <w:rsid w:val="00214E28"/>
    <w:rsid w:val="00352B81"/>
    <w:rsid w:val="003A0150"/>
    <w:rsid w:val="003E24DF"/>
    <w:rsid w:val="0041428F"/>
    <w:rsid w:val="004A2B0D"/>
    <w:rsid w:val="004A7E24"/>
    <w:rsid w:val="004B1DFE"/>
    <w:rsid w:val="00514FF0"/>
    <w:rsid w:val="005C2210"/>
    <w:rsid w:val="005D7940"/>
    <w:rsid w:val="00615018"/>
    <w:rsid w:val="0062123A"/>
    <w:rsid w:val="00646E75"/>
    <w:rsid w:val="006B7D34"/>
    <w:rsid w:val="006F6F10"/>
    <w:rsid w:val="00702BA1"/>
    <w:rsid w:val="0071096B"/>
    <w:rsid w:val="00783E79"/>
    <w:rsid w:val="007A1B52"/>
    <w:rsid w:val="007B5AE8"/>
    <w:rsid w:val="007E7F36"/>
    <w:rsid w:val="007F5192"/>
    <w:rsid w:val="00803535"/>
    <w:rsid w:val="00816B9C"/>
    <w:rsid w:val="008468E3"/>
    <w:rsid w:val="008810C0"/>
    <w:rsid w:val="00892D8B"/>
    <w:rsid w:val="00910D6C"/>
    <w:rsid w:val="009D1D92"/>
    <w:rsid w:val="009D4088"/>
    <w:rsid w:val="009D6E13"/>
    <w:rsid w:val="00A66B18"/>
    <w:rsid w:val="00A6783B"/>
    <w:rsid w:val="00A96CF8"/>
    <w:rsid w:val="00AE1388"/>
    <w:rsid w:val="00AF3982"/>
    <w:rsid w:val="00B46697"/>
    <w:rsid w:val="00B50294"/>
    <w:rsid w:val="00B57D6E"/>
    <w:rsid w:val="00B74F23"/>
    <w:rsid w:val="00B76E48"/>
    <w:rsid w:val="00B968CF"/>
    <w:rsid w:val="00BD147F"/>
    <w:rsid w:val="00C32403"/>
    <w:rsid w:val="00C66E12"/>
    <w:rsid w:val="00C701F7"/>
    <w:rsid w:val="00C70786"/>
    <w:rsid w:val="00C75E46"/>
    <w:rsid w:val="00CE443C"/>
    <w:rsid w:val="00D41084"/>
    <w:rsid w:val="00D62B37"/>
    <w:rsid w:val="00D66593"/>
    <w:rsid w:val="00D971E2"/>
    <w:rsid w:val="00DE6DA2"/>
    <w:rsid w:val="00DF27E4"/>
    <w:rsid w:val="00DF2D30"/>
    <w:rsid w:val="00E21240"/>
    <w:rsid w:val="00E55D74"/>
    <w:rsid w:val="00E6540C"/>
    <w:rsid w:val="00E81E2A"/>
    <w:rsid w:val="00E85884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169B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A3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A3C"/>
    <w:rPr>
      <w:rFonts w:ascii="Segoe UI" w:eastAsiaTheme="minorHAnsi" w:hAnsi="Segoe UI" w:cs="Segoe UI"/>
      <w:kern w:val="2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A4464"/>
    <w:pPr>
      <w:spacing w:before="0" w:after="0"/>
      <w:ind w:left="0" w:right="0"/>
    </w:pPr>
    <w:rPr>
      <w:rFonts w:ascii="Consolas" w:eastAsiaTheme="minorEastAsia" w:hAnsi="Consolas" w:cs="Consolas"/>
      <w:kern w:val="0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4464"/>
    <w:rPr>
      <w:rFonts w:ascii="Consolas" w:hAnsi="Consolas" w:cs="Consola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eza.mehmeti\Downloads\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tf55871247_win32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2024-06-29T18:23:00Z</dcterms:created>
  <dcterms:modified xsi:type="dcterms:W3CDTF">2024-06-29T20:05:00Z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